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Pr="00B61B92" w:rsidRDefault="006116E3" w:rsidP="0066486A">
      <w:pPr>
        <w:pStyle w:val="Titolo1"/>
        <w:jc w:val="center"/>
        <w:rPr>
          <w:rFonts w:ascii="Calibri" w:hAnsi="Calibri" w:cs="Calibri"/>
          <w:sz w:val="22"/>
          <w:szCs w:val="22"/>
        </w:rPr>
      </w:pPr>
      <w:bookmarkStart w:id="0" w:name="_GoBack"/>
      <w:bookmarkEnd w:id="0"/>
      <w:r>
        <w:rPr>
          <w:rFonts w:ascii="Calibri" w:hAnsi="Calibri" w:cs="Calibri"/>
          <w:sz w:val="22"/>
          <w:szCs w:val="22"/>
        </w:rPr>
        <w:t>Mod. DGUE</w:t>
      </w:r>
      <w:r w:rsidR="000428E3">
        <w:rPr>
          <w:rFonts w:ascii="Calibri" w:hAnsi="Calibri" w:cs="Calibri"/>
          <w:sz w:val="22"/>
          <w:szCs w:val="22"/>
        </w:rPr>
        <w:t xml:space="preserve"> </w:t>
      </w:r>
    </w:p>
    <w:p w:rsidR="00A23B3E" w:rsidRDefault="00A23B3E" w:rsidP="00A30CBB">
      <w:pPr>
        <w:pStyle w:val="Annexetitre"/>
        <w:spacing w:before="0" w:after="0"/>
        <w:rPr>
          <w:rFonts w:ascii="Calibri" w:hAnsi="Calibri" w:cs="Calibri"/>
          <w:caps/>
          <w:sz w:val="20"/>
          <w:szCs w:val="20"/>
          <w:u w:val="none"/>
        </w:rPr>
      </w:pPr>
      <w:r w:rsidRPr="006A0C8A">
        <w:rPr>
          <w:rFonts w:ascii="Calibri" w:hAnsi="Calibri" w:cs="Calibri"/>
          <w:caps/>
          <w:sz w:val="18"/>
          <w:szCs w:val="18"/>
          <w:u w:val="none"/>
        </w:rPr>
        <w:t>Modello di formulario per</w:t>
      </w:r>
      <w:r w:rsidR="0013320C">
        <w:rPr>
          <w:rFonts w:ascii="Calibri" w:hAnsi="Calibri" w:cs="Calibri"/>
          <w:caps/>
          <w:sz w:val="18"/>
          <w:szCs w:val="18"/>
          <w:u w:val="none"/>
        </w:rPr>
        <w:t xml:space="preserve"> </w:t>
      </w:r>
      <w:r w:rsidRPr="006A0C8A">
        <w:rPr>
          <w:rFonts w:ascii="Calibri" w:hAnsi="Calibri" w:cs="Calibri"/>
          <w:caps/>
          <w:sz w:val="18"/>
          <w:szCs w:val="18"/>
          <w:u w:val="none"/>
        </w:rPr>
        <w:t xml:space="preserve">il documento di gara unico europeo </w:t>
      </w:r>
      <w:r w:rsidRPr="00246E5C">
        <w:rPr>
          <w:rFonts w:ascii="Calibri" w:hAnsi="Calibri" w:cs="Calibri"/>
          <w:caps/>
          <w:sz w:val="20"/>
          <w:szCs w:val="20"/>
          <w:u w:val="none"/>
        </w:rPr>
        <w:t>(DGUE)</w:t>
      </w:r>
    </w:p>
    <w:p w:rsidR="00BA2BA9" w:rsidRPr="008A6393" w:rsidRDefault="00BA2BA9" w:rsidP="00BA2BA9">
      <w:pPr>
        <w:autoSpaceDE w:val="0"/>
        <w:autoSpaceDN w:val="0"/>
        <w:adjustRightInd w:val="0"/>
        <w:jc w:val="both"/>
        <w:rPr>
          <w:rFonts w:ascii="Arial" w:hAnsi="Arial" w:cs="Arial"/>
          <w:b/>
          <w:bCs/>
          <w:sz w:val="20"/>
          <w:szCs w:val="20"/>
        </w:rPr>
      </w:pPr>
      <w:r w:rsidRPr="008A6393">
        <w:rPr>
          <w:rFonts w:ascii="Arial" w:hAnsi="Arial" w:cs="Arial"/>
          <w:b/>
          <w:bCs/>
          <w:sz w:val="20"/>
          <w:szCs w:val="20"/>
        </w:rPr>
        <w:t>Procedura aperta per l’affidamento dei servizi di ingegneria e architettura per la redazione del progetto definitivo, progetto esecutivo, direzione lavori, liquidazione, contabilità e coordinamento sicurezza in fase di progettazione ed esecuzione dell’intervento denominato “</w:t>
      </w:r>
      <w:r w:rsidRPr="008A6393">
        <w:rPr>
          <w:rFonts w:ascii="Arial" w:hAnsi="Arial" w:cs="Arial"/>
          <w:b/>
          <w:bCs/>
          <w:i/>
          <w:iCs/>
          <w:sz w:val="20"/>
          <w:szCs w:val="20"/>
        </w:rPr>
        <w:t>Ristrutturazione della cascina comunale in via Serassi da adibire a centro socio-educativo per l'infanzia</w:t>
      </w:r>
      <w:r w:rsidRPr="008A6393">
        <w:rPr>
          <w:rFonts w:ascii="Arial" w:hAnsi="Arial" w:cs="Arial"/>
          <w:b/>
          <w:bCs/>
          <w:sz w:val="20"/>
          <w:szCs w:val="20"/>
        </w:rPr>
        <w:t>” - Progetto "</w:t>
      </w:r>
      <w:r w:rsidRPr="008A6393">
        <w:rPr>
          <w:rFonts w:ascii="Arial" w:hAnsi="Arial" w:cs="Arial"/>
          <w:b/>
          <w:bCs/>
          <w:i/>
          <w:iCs/>
          <w:sz w:val="20"/>
          <w:szCs w:val="20"/>
        </w:rPr>
        <w:t>CAPACITYES</w:t>
      </w:r>
      <w:r w:rsidRPr="008A6393">
        <w:rPr>
          <w:rFonts w:ascii="Arial" w:hAnsi="Arial" w:cs="Arial"/>
          <w:b/>
          <w:bCs/>
          <w:sz w:val="20"/>
          <w:szCs w:val="20"/>
        </w:rPr>
        <w:t>" UIA 2018. Codice unico progetto (CUP): H16B19003610006. Codice identificativo gara (CIG): 8073508590.</w:t>
      </w:r>
    </w:p>
    <w:p w:rsidR="00A23B3E" w:rsidRPr="006A0C8A" w:rsidRDefault="00A23B3E">
      <w:pPr>
        <w:pStyle w:val="ChapterTitle"/>
        <w:spacing w:before="0" w:after="0"/>
        <w:jc w:val="both"/>
        <w:rPr>
          <w:rFonts w:ascii="Calibri" w:hAnsi="Calibri" w:cs="Calibri"/>
          <w:sz w:val="18"/>
          <w:szCs w:val="18"/>
        </w:rPr>
      </w:pPr>
      <w:r w:rsidRPr="006A0C8A">
        <w:rPr>
          <w:rFonts w:ascii="Calibri" w:hAnsi="Calibri" w:cs="Calibri"/>
          <w:sz w:val="18"/>
          <w:szCs w:val="18"/>
        </w:rPr>
        <w:t>Parte I: Informazioni sulla procedura di appalto e sull'amministrazione aggiudicatrice o ente aggiudicatore</w:t>
      </w:r>
    </w:p>
    <w:p w:rsidR="00A23B3E" w:rsidRPr="006A0C8A" w:rsidRDefault="00A23B3E">
      <w:pPr>
        <w:spacing w:before="0" w:after="0"/>
        <w:rPr>
          <w:rFonts w:ascii="Calibri" w:hAnsi="Calibri" w:cs="Calibri"/>
          <w:sz w:val="18"/>
          <w:szCs w:val="18"/>
        </w:rPr>
      </w:pPr>
    </w:p>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005A027B">
        <w:rPr>
          <w:rFonts w:ascii="Calibri" w:hAnsi="Calibri" w:cs="Calibri"/>
          <w:b/>
          <w:sz w:val="18"/>
          <w:szCs w:val="18"/>
        </w:rPr>
        <w:t xml:space="preserve">) </w:t>
      </w:r>
      <w:r w:rsidRPr="006A0C8A">
        <w:rPr>
          <w:rFonts w:ascii="Calibri" w:hAnsi="Calibri" w:cs="Calibri"/>
          <w:b/>
          <w:sz w:val="18"/>
          <w:szCs w:val="18"/>
        </w:rPr>
        <w:t xml:space="preserve">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p>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Numero dell'avviso nella GU S: [ ][ ][ ][ ]/S [ ][ ][ ]–[ ][ ][ ][ ][ ][ ][ ]</w:t>
      </w:r>
    </w:p>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
    <w:p w:rsidR="00A23B3E" w:rsidRPr="006A0C8A" w:rsidRDefault="00A23B3E" w:rsidP="00384132">
      <w:pPr>
        <w:pStyle w:val="SectionTitle"/>
        <w:rPr>
          <w:rFonts w:ascii="Calibri" w:hAnsi="Calibri" w:cs="Calibri"/>
          <w:w w:val="0"/>
          <w:sz w:val="18"/>
          <w:szCs w:val="18"/>
        </w:rPr>
      </w:pPr>
      <w:r w:rsidRPr="006A0C8A">
        <w:rPr>
          <w:rFonts w:ascii="Calibri" w:hAnsi="Calibri" w:cs="Calibri"/>
          <w:b w:val="0"/>
          <w:caps/>
          <w:sz w:val="18"/>
          <w:szCs w:val="18"/>
        </w:rPr>
        <w:t>Informazioni sulla procedura di appalto</w:t>
      </w:r>
    </w:p>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2521BB">
            <w:pPr>
              <w:rPr>
                <w:rFonts w:ascii="Calibri" w:hAnsi="Calibri" w:cs="Calibri"/>
                <w:sz w:val="18"/>
                <w:szCs w:val="18"/>
              </w:rPr>
            </w:pPr>
          </w:p>
        </w:tc>
      </w:tr>
      <w:tr w:rsidR="002521BB"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521BB" w:rsidRPr="006A0C8A" w:rsidRDefault="002521BB">
            <w:pPr>
              <w:rPr>
                <w:rFonts w:ascii="Calibri" w:hAnsi="Calibri" w:cs="Calibri"/>
                <w:color w:val="000000"/>
                <w:sz w:val="18"/>
                <w:szCs w:val="18"/>
              </w:rPr>
            </w:pPr>
            <w:r w:rsidRPr="006A0C8A">
              <w:rPr>
                <w:rFonts w:ascii="Calibri" w:hAnsi="Calibri" w:cs="Calibri"/>
                <w:color w:val="000000"/>
                <w:sz w:val="18"/>
                <w:szCs w:val="18"/>
              </w:rPr>
              <w:t xml:space="preserve">Nome: </w:t>
            </w:r>
          </w:p>
          <w:p w:rsidR="002521BB" w:rsidRDefault="002521BB">
            <w:pPr>
              <w:rPr>
                <w:rFonts w:ascii="Calibri" w:hAnsi="Calibri" w:cs="Calibri"/>
                <w:color w:val="000000"/>
                <w:sz w:val="18"/>
                <w:szCs w:val="18"/>
              </w:rPr>
            </w:pPr>
            <w:r w:rsidRPr="006A0C8A">
              <w:rPr>
                <w:rFonts w:ascii="Calibri" w:hAnsi="Calibri" w:cs="Calibri"/>
                <w:color w:val="000000"/>
                <w:sz w:val="18"/>
                <w:szCs w:val="18"/>
              </w:rPr>
              <w:t xml:space="preserve">Codice fiscale </w:t>
            </w:r>
          </w:p>
          <w:p w:rsidR="002521BB" w:rsidRPr="006A0C8A" w:rsidRDefault="002521BB">
            <w:pPr>
              <w:rPr>
                <w:rFonts w:ascii="Calibri" w:hAnsi="Calibri" w:cs="Calibri"/>
                <w:color w:val="000000"/>
                <w:sz w:val="18"/>
                <w:szCs w:val="18"/>
              </w:rPr>
            </w:pPr>
            <w:r>
              <w:rPr>
                <w:rFonts w:ascii="Calibri" w:hAnsi="Calibri" w:cs="Calibri"/>
                <w:color w:val="000000"/>
                <w:sz w:val="18"/>
                <w:szCs w:val="18"/>
              </w:rPr>
              <w:t>Partita Iva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521BB" w:rsidRPr="006B5090" w:rsidRDefault="002521BB" w:rsidP="000656C5">
            <w:pPr>
              <w:rPr>
                <w:rFonts w:ascii="Calibri" w:hAnsi="Calibri" w:cs="Calibri"/>
                <w:sz w:val="18"/>
                <w:szCs w:val="18"/>
              </w:rPr>
            </w:pPr>
            <w:r w:rsidRPr="006B5090">
              <w:rPr>
                <w:rFonts w:ascii="Calibri" w:hAnsi="Calibri" w:cs="Calibri"/>
                <w:sz w:val="18"/>
                <w:szCs w:val="18"/>
              </w:rPr>
              <w:t>Comune di Bergamo</w:t>
            </w:r>
          </w:p>
          <w:p w:rsidR="00667CB7" w:rsidRDefault="00667CB7" w:rsidP="000656C5">
            <w:pPr>
              <w:rPr>
                <w:rFonts w:ascii="Calibri" w:hAnsi="Calibri" w:cs="Calibri"/>
                <w:sz w:val="18"/>
                <w:szCs w:val="18"/>
              </w:rPr>
            </w:pPr>
            <w:r w:rsidRPr="00667CB7">
              <w:rPr>
                <w:rFonts w:ascii="Calibri" w:hAnsi="Calibri" w:cs="Calibri"/>
                <w:sz w:val="18"/>
                <w:szCs w:val="18"/>
              </w:rPr>
              <w:t>80034840167</w:t>
            </w:r>
          </w:p>
          <w:p w:rsidR="002521BB" w:rsidRPr="006A0C8A" w:rsidRDefault="00667CB7" w:rsidP="000656C5">
            <w:pPr>
              <w:rPr>
                <w:rFonts w:ascii="Calibri" w:hAnsi="Calibri" w:cs="Calibri"/>
                <w:sz w:val="18"/>
                <w:szCs w:val="18"/>
              </w:rPr>
            </w:pPr>
            <w:r w:rsidRPr="00667CB7">
              <w:rPr>
                <w:rFonts w:ascii="Calibri" w:hAnsi="Calibri" w:cs="Calibri"/>
                <w:sz w:val="18"/>
                <w:szCs w:val="18"/>
              </w:rPr>
              <w:t>00636460164</w:t>
            </w:r>
          </w:p>
        </w:tc>
      </w:tr>
      <w:tr w:rsidR="002521BB" w:rsidRPr="006A0C8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521BB" w:rsidRPr="006A0C8A" w:rsidRDefault="002521BB">
            <w:pPr>
              <w:rPr>
                <w:rFonts w:ascii="Calibri" w:hAnsi="Calibri" w:cs="Calibri"/>
                <w:sz w:val="18"/>
                <w:szCs w:val="18"/>
              </w:rPr>
            </w:pPr>
            <w:r w:rsidRPr="006A0C8A">
              <w:rPr>
                <w:rFonts w:ascii="Calibri" w:hAnsi="Calibri" w:cs="Calibri"/>
                <w:b/>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521BB" w:rsidRPr="006A0C8A" w:rsidRDefault="00407142" w:rsidP="006B5090">
            <w:pPr>
              <w:rPr>
                <w:rFonts w:ascii="Calibri" w:hAnsi="Calibri" w:cs="Calibri"/>
                <w:sz w:val="18"/>
                <w:szCs w:val="18"/>
              </w:rPr>
            </w:pPr>
            <w:r>
              <w:rPr>
                <w:rFonts w:ascii="Calibri" w:hAnsi="Calibri" w:cs="Calibri"/>
                <w:sz w:val="18"/>
                <w:szCs w:val="18"/>
              </w:rPr>
              <w:t xml:space="preserve">Appalto di </w:t>
            </w:r>
            <w:r w:rsidR="00A77031">
              <w:rPr>
                <w:rFonts w:ascii="Calibri" w:hAnsi="Calibri" w:cs="Calibri"/>
                <w:sz w:val="18"/>
                <w:szCs w:val="18"/>
              </w:rPr>
              <w:t>servizi</w:t>
            </w:r>
          </w:p>
        </w:tc>
      </w:tr>
      <w:tr w:rsidR="002521BB" w:rsidRPr="00A7703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521BB" w:rsidRPr="006A0C8A" w:rsidRDefault="002521BB">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521BB" w:rsidRPr="004C3A81" w:rsidRDefault="00E11B88" w:rsidP="00BA2BA9">
            <w:pPr>
              <w:autoSpaceDE w:val="0"/>
              <w:autoSpaceDN w:val="0"/>
              <w:adjustRightInd w:val="0"/>
              <w:spacing w:before="60" w:line="240" w:lineRule="atLeast"/>
              <w:jc w:val="both"/>
              <w:rPr>
                <w:rFonts w:ascii="Calibri" w:hAnsi="Calibri" w:cs="Calibri"/>
                <w:sz w:val="18"/>
                <w:szCs w:val="18"/>
                <w:highlight w:val="yellow"/>
              </w:rPr>
            </w:pPr>
            <w:r w:rsidRPr="004C3A81">
              <w:rPr>
                <w:rFonts w:ascii="Arial" w:hAnsi="Arial" w:cs="Arial"/>
                <w:bCs/>
                <w:sz w:val="18"/>
                <w:szCs w:val="18"/>
              </w:rPr>
              <w:t xml:space="preserve">Incarico </w:t>
            </w:r>
            <w:r w:rsidR="000A4AB8" w:rsidRPr="004C3A81">
              <w:rPr>
                <w:rFonts w:ascii="Arial" w:hAnsi="Arial" w:cs="Arial"/>
                <w:bCs/>
                <w:sz w:val="18"/>
                <w:szCs w:val="18"/>
              </w:rPr>
              <w:t>per la redazione del progetto esecutivo, direzione, liquidazione, contabilità, redazione certificato di regolare esecuzione e coordinamento sicurezza in fase di progettazione ed esecuzione del</w:t>
            </w:r>
            <w:r w:rsidR="00BA2BA9" w:rsidRPr="004C3A81">
              <w:rPr>
                <w:rFonts w:ascii="Arial" w:hAnsi="Arial" w:cs="Arial"/>
                <w:bCs/>
                <w:sz w:val="18"/>
                <w:szCs w:val="18"/>
              </w:rPr>
              <w:t xml:space="preserve">l’intervento denominato “Ristrutturazione della cascina comunale di </w:t>
            </w:r>
            <w:r w:rsidR="00BA2BA9" w:rsidRPr="004C3A81">
              <w:rPr>
                <w:rFonts w:ascii="Arial" w:hAnsi="Arial" w:cs="Arial"/>
                <w:bCs/>
                <w:sz w:val="18"/>
                <w:szCs w:val="18"/>
              </w:rPr>
              <w:lastRenderedPageBreak/>
              <w:t>via Serassi da adibire a centro socio- educativo per l’infanzia”. Progetto CAPACITYES UIA 2018.</w:t>
            </w:r>
          </w:p>
        </w:tc>
      </w:tr>
      <w:tr w:rsidR="00407142"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7142" w:rsidRPr="00A77031" w:rsidRDefault="00EB22DD" w:rsidP="00407142">
            <w:pPr>
              <w:rPr>
                <w:rFonts w:ascii="Arial" w:hAnsi="Arial" w:cs="Arial"/>
                <w:bCs/>
                <w:sz w:val="18"/>
                <w:szCs w:val="18"/>
              </w:rPr>
            </w:pPr>
            <w:r w:rsidRPr="00A77031">
              <w:rPr>
                <w:rFonts w:ascii="Arial" w:hAnsi="Arial" w:cs="Arial"/>
                <w:bCs/>
                <w:sz w:val="18"/>
                <w:szCs w:val="18"/>
              </w:rPr>
              <w:lastRenderedPageBreak/>
              <w:t>CUP</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7142" w:rsidRPr="00BA2BA9" w:rsidRDefault="00BA2BA9">
            <w:pPr>
              <w:rPr>
                <w:rFonts w:ascii="Calibri" w:hAnsi="Calibri" w:cs="Calibri"/>
                <w:bCs/>
                <w:sz w:val="18"/>
                <w:szCs w:val="18"/>
              </w:rPr>
            </w:pPr>
            <w:r w:rsidRPr="00BA2BA9">
              <w:rPr>
                <w:rFonts w:ascii="Arial" w:hAnsi="Arial" w:cs="Arial"/>
                <w:bCs/>
                <w:sz w:val="20"/>
                <w:szCs w:val="20"/>
              </w:rPr>
              <w:t>H16B19003610006</w:t>
            </w:r>
          </w:p>
        </w:tc>
      </w:tr>
      <w:tr w:rsidR="00407142"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7142" w:rsidRPr="006A0C8A" w:rsidRDefault="00407142">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7142" w:rsidRPr="00BA2BA9" w:rsidRDefault="00BA2BA9" w:rsidP="00EB22DD">
            <w:pPr>
              <w:ind w:right="283"/>
              <w:jc w:val="both"/>
              <w:rPr>
                <w:rFonts w:ascii="Calibri" w:hAnsi="Calibri" w:cs="Calibri"/>
                <w:bCs/>
                <w:sz w:val="18"/>
                <w:szCs w:val="18"/>
              </w:rPr>
            </w:pPr>
            <w:r w:rsidRPr="00BA2BA9">
              <w:rPr>
                <w:rFonts w:ascii="Arial" w:hAnsi="Arial" w:cs="Arial"/>
                <w:bCs/>
                <w:sz w:val="20"/>
                <w:szCs w:val="20"/>
              </w:rPr>
              <w:t>8073508590</w:t>
            </w:r>
          </w:p>
        </w:tc>
      </w:tr>
    </w:tbl>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8"/>
          <w:szCs w:val="18"/>
        </w:rPr>
      </w:pPr>
      <w:r w:rsidRPr="006A0C8A">
        <w:rPr>
          <w:rFonts w:ascii="Calibri" w:hAnsi="Calibri" w:cs="Calibri"/>
          <w:b/>
          <w:sz w:val="18"/>
          <w:szCs w:val="18"/>
        </w:rPr>
        <w:t>Tutte le altre informazioni in tutte le sezioni del DGUE devono essere inserite dall'operatore economico</w:t>
      </w:r>
    </w:p>
    <w:p w:rsidR="00A23B3E" w:rsidRPr="006A0C8A" w:rsidRDefault="00A23B3E" w:rsidP="00FB3543">
      <w:pPr>
        <w:pStyle w:val="ChapterTitle"/>
        <w:pageBreakBefore/>
        <w:rPr>
          <w:rFonts w:ascii="Calibri" w:hAnsi="Calibri" w:cs="Calibri"/>
          <w:b w:val="0"/>
          <w:caps/>
          <w:sz w:val="18"/>
          <w:szCs w:val="18"/>
        </w:rPr>
      </w:pPr>
      <w:r w:rsidRPr="006A0C8A">
        <w:rPr>
          <w:rFonts w:ascii="Calibri" w:hAnsi="Calibri" w:cs="Calibri"/>
          <w:sz w:val="18"/>
          <w:szCs w:val="18"/>
        </w:rPr>
        <w:lastRenderedPageBreak/>
        <w:t>Parte II: Informazioni sull'operatore economico</w:t>
      </w:r>
    </w:p>
    <w:p w:rsidR="00A23B3E" w:rsidRPr="006A0C8A" w:rsidRDefault="00A23B3E" w:rsidP="00FB3543">
      <w:pPr>
        <w:pStyle w:val="SectionTitle"/>
        <w:rPr>
          <w:rFonts w:ascii="Calibri" w:hAnsi="Calibri" w:cs="Calibri"/>
          <w:sz w:val="18"/>
          <w:szCs w:val="18"/>
        </w:rPr>
      </w:pPr>
      <w:r w:rsidRPr="006A0C8A">
        <w:rPr>
          <w:rFonts w:ascii="Calibri" w:hAnsi="Calibri" w:cs="Calibri"/>
          <w:b w:val="0"/>
          <w:caps/>
          <w:sz w:val="18"/>
          <w:szCs w:val="18"/>
        </w:rPr>
        <w:t>A: Informazioni sull'operatore economico</w:t>
      </w:r>
    </w:p>
    <w:tbl>
      <w:tblPr>
        <w:tblW w:w="0" w:type="auto"/>
        <w:tblInd w:w="-20" w:type="dxa"/>
        <w:tblCellMar>
          <w:left w:w="93" w:type="dxa"/>
        </w:tblCellMar>
        <w:tblLook w:val="0000" w:firstRow="0" w:lastRow="0" w:firstColumn="0" w:lastColumn="0" w:noHBand="0" w:noVBand="0"/>
      </w:tblPr>
      <w:tblGrid>
        <w:gridCol w:w="5772"/>
        <w:gridCol w:w="3564"/>
      </w:tblGrid>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b/>
                <w:sz w:val="18"/>
                <w:szCs w:val="18"/>
              </w:rPr>
              <w:t>Risposta:</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   ]</w:t>
            </w:r>
          </w:p>
        </w:tc>
      </w:tr>
      <w:tr w:rsidR="00A23B3E" w:rsidRPr="006A0C8A"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Partita IVA, se applicabile:</w:t>
            </w:r>
          </w:p>
          <w:p w:rsidR="00A23B3E" w:rsidRDefault="00A23B3E">
            <w:pPr>
              <w:pStyle w:val="Text1"/>
              <w:ind w:left="0"/>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p w:rsidR="000723F8" w:rsidRDefault="000723F8">
            <w:pPr>
              <w:pStyle w:val="Text1"/>
              <w:ind w:left="0"/>
              <w:rPr>
                <w:rFonts w:ascii="Calibri" w:hAnsi="Calibri" w:cs="Calibri"/>
                <w:sz w:val="18"/>
                <w:szCs w:val="18"/>
              </w:rPr>
            </w:pPr>
          </w:p>
          <w:p w:rsidR="000723F8" w:rsidRPr="006A0C8A" w:rsidRDefault="000723F8">
            <w:pPr>
              <w:pStyle w:val="Text1"/>
              <w:ind w:left="0"/>
              <w:rPr>
                <w:rFonts w:ascii="Calibri" w:hAnsi="Calibri" w:cs="Calibri"/>
                <w:sz w:val="18"/>
                <w:szCs w:val="18"/>
              </w:rPr>
            </w:pPr>
            <w:r>
              <w:rPr>
                <w:rFonts w:ascii="Calibri" w:hAnsi="Calibri" w:cs="Calibri"/>
                <w:sz w:val="18"/>
                <w:szCs w:val="18"/>
              </w:rPr>
              <w:t>Di essere autorizzata all’esercizio delle assicurazioni private con riferimento al ramo del lotto a cui presenta l’offerta in base al D. Lgs. 209/2005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   ]</w:t>
            </w:r>
          </w:p>
          <w:p w:rsidR="00A23B3E" w:rsidRDefault="00A23B3E">
            <w:pPr>
              <w:pStyle w:val="Text1"/>
              <w:ind w:left="0"/>
              <w:rPr>
                <w:rFonts w:ascii="Calibri" w:hAnsi="Calibri" w:cs="Calibri"/>
                <w:sz w:val="18"/>
                <w:szCs w:val="18"/>
              </w:rPr>
            </w:pPr>
            <w:r w:rsidRPr="006A0C8A">
              <w:rPr>
                <w:rFonts w:ascii="Calibri" w:hAnsi="Calibri" w:cs="Calibri"/>
                <w:sz w:val="18"/>
                <w:szCs w:val="18"/>
              </w:rPr>
              <w:t>[   ]</w:t>
            </w:r>
          </w:p>
          <w:p w:rsidR="000723F8" w:rsidRDefault="000723F8">
            <w:pPr>
              <w:pStyle w:val="Text1"/>
              <w:ind w:left="0"/>
              <w:rPr>
                <w:rFonts w:ascii="Calibri" w:hAnsi="Calibri" w:cs="Calibri"/>
                <w:sz w:val="18"/>
                <w:szCs w:val="18"/>
              </w:rPr>
            </w:pPr>
          </w:p>
          <w:p w:rsidR="000723F8" w:rsidRPr="006A0C8A" w:rsidRDefault="000723F8">
            <w:pPr>
              <w:pStyle w:val="Text1"/>
              <w:ind w:left="0"/>
              <w:rPr>
                <w:rFonts w:ascii="Calibri" w:hAnsi="Calibri" w:cs="Calibri"/>
                <w:sz w:val="18"/>
                <w:szCs w:val="18"/>
              </w:rPr>
            </w:pPr>
            <w:r>
              <w:rPr>
                <w:rFonts w:ascii="Calibri" w:hAnsi="Calibri" w:cs="Calibri"/>
                <w:sz w:val="18"/>
                <w:szCs w:val="18"/>
              </w:rPr>
              <w:t>Specificare:</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w:t>
            </w:r>
          </w:p>
        </w:tc>
      </w:tr>
      <w:tr w:rsidR="00A23B3E" w:rsidRPr="006A0C8A"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rsidR="00A23B3E" w:rsidRPr="006A0C8A" w:rsidRDefault="00A23B3E">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rsidR="00A23B3E" w:rsidRPr="006A0C8A" w:rsidRDefault="00A23B3E">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rsidR="00A23B3E" w:rsidRPr="006A0C8A" w:rsidRDefault="00A23B3E">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w:t>
            </w:r>
          </w:p>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w:t>
            </w:r>
          </w:p>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w:t>
            </w:r>
          </w:p>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b/>
                <w:sz w:val="18"/>
                <w:szCs w:val="18"/>
              </w:rPr>
              <w:t>Risposta:</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 ] Sì [ ] No</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 è un laboratorio protetto, un' "impresa sociale" (</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rsidR="00A23B3E" w:rsidRPr="006A0C8A" w:rsidRDefault="00A23B3E">
            <w:pPr>
              <w:pStyle w:val="Text1"/>
              <w:spacing w:before="0" w:after="0"/>
              <w:ind w:left="0"/>
              <w:rPr>
                <w:rFonts w:ascii="Calibri" w:hAnsi="Calibri" w:cs="Calibri"/>
                <w:b/>
                <w:color w:val="000000"/>
                <w:sz w:val="18"/>
                <w:szCs w:val="18"/>
              </w:rPr>
            </w:pPr>
          </w:p>
          <w:p w:rsidR="00A23B3E" w:rsidRPr="006A0C8A" w:rsidRDefault="00A23B3E">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rsidR="00A23B3E" w:rsidRPr="006A0C8A" w:rsidRDefault="00A23B3E">
            <w:pPr>
              <w:pStyle w:val="Text1"/>
              <w:spacing w:before="0" w:after="0"/>
              <w:ind w:left="0"/>
              <w:rPr>
                <w:rFonts w:ascii="Calibri" w:hAnsi="Calibri" w:cs="Calibri"/>
                <w:color w:val="000000"/>
                <w:sz w:val="18"/>
                <w:szCs w:val="18"/>
              </w:rPr>
            </w:pPr>
          </w:p>
          <w:p w:rsidR="00A23B3E" w:rsidRPr="006A0C8A" w:rsidRDefault="00A23B3E"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rsidR="00A23B3E" w:rsidRPr="006A0C8A" w:rsidRDefault="00A23B3E"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w:t>
            </w:r>
            <w:r w:rsidR="00FB3543" w:rsidRPr="006A0C8A">
              <w:rPr>
                <w:rFonts w:ascii="Calibri" w:hAnsi="Calibri" w:cs="Calibri"/>
                <w:color w:val="000000"/>
                <w:sz w:val="18"/>
                <w:szCs w:val="18"/>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spacing w:after="0"/>
              <w:ind w:left="0"/>
              <w:rPr>
                <w:rFonts w:ascii="Calibri" w:hAnsi="Calibri" w:cs="Calibri"/>
                <w:sz w:val="18"/>
                <w:szCs w:val="18"/>
              </w:rPr>
            </w:pPr>
            <w:r w:rsidRPr="006A0C8A">
              <w:rPr>
                <w:rFonts w:ascii="Calibri" w:hAnsi="Calibri" w:cs="Calibri"/>
                <w:sz w:val="18"/>
                <w:szCs w:val="18"/>
              </w:rPr>
              <w:t>[ ] Sì [ ] No</w:t>
            </w:r>
            <w:r w:rsidRPr="006A0C8A">
              <w:rPr>
                <w:rFonts w:ascii="Calibri" w:hAnsi="Calibri" w:cs="Calibri"/>
                <w:sz w:val="18"/>
                <w:szCs w:val="18"/>
              </w:rPr>
              <w:br/>
            </w:r>
          </w:p>
          <w:p w:rsidR="00A23B3E" w:rsidRPr="006A0C8A" w:rsidRDefault="00A23B3E">
            <w:pPr>
              <w:pStyle w:val="Text1"/>
              <w:spacing w:before="0" w:after="0"/>
              <w:ind w:left="0"/>
              <w:rPr>
                <w:rFonts w:ascii="Calibri" w:hAnsi="Calibri" w:cs="Calibri"/>
                <w:sz w:val="18"/>
                <w:szCs w:val="18"/>
              </w:rPr>
            </w:pPr>
          </w:p>
          <w:p w:rsidR="00A23B3E" w:rsidRPr="006A0C8A" w:rsidRDefault="00A23B3E">
            <w:pPr>
              <w:pStyle w:val="Text1"/>
              <w:spacing w:before="0" w:after="0"/>
              <w:ind w:left="0"/>
              <w:rPr>
                <w:rFonts w:ascii="Calibri" w:hAnsi="Calibri" w:cs="Calibri"/>
                <w:sz w:val="18"/>
                <w:szCs w:val="18"/>
              </w:rPr>
            </w:pPr>
          </w:p>
          <w:p w:rsidR="00A23B3E" w:rsidRPr="006A0C8A" w:rsidRDefault="00A23B3E">
            <w:pPr>
              <w:pStyle w:val="Text1"/>
              <w:spacing w:before="0" w:after="0"/>
              <w:ind w:left="0"/>
              <w:rPr>
                <w:rFonts w:ascii="Calibri" w:hAnsi="Calibri" w:cs="Calibri"/>
                <w:sz w:val="18"/>
                <w:szCs w:val="18"/>
              </w:rPr>
            </w:pPr>
          </w:p>
          <w:p w:rsidR="00A23B3E" w:rsidRPr="006A0C8A" w:rsidRDefault="00A23B3E">
            <w:pPr>
              <w:pStyle w:val="Text1"/>
              <w:spacing w:before="0" w:after="0"/>
              <w:ind w:left="0"/>
              <w:rPr>
                <w:rFonts w:ascii="Calibri" w:hAnsi="Calibri" w:cs="Calibri"/>
                <w:sz w:val="18"/>
                <w:szCs w:val="18"/>
              </w:rPr>
            </w:pPr>
          </w:p>
          <w:p w:rsidR="00A23B3E" w:rsidRPr="006A0C8A" w:rsidRDefault="00A23B3E">
            <w:pPr>
              <w:pStyle w:val="Text1"/>
              <w:spacing w:before="0" w:after="0"/>
              <w:ind w:left="0"/>
              <w:rPr>
                <w:rFonts w:ascii="Calibri" w:hAnsi="Calibri" w:cs="Calibri"/>
                <w:sz w:val="18"/>
                <w:szCs w:val="18"/>
              </w:rPr>
            </w:pPr>
            <w:r w:rsidRPr="006A0C8A">
              <w:rPr>
                <w:rFonts w:ascii="Calibri" w:hAnsi="Calibri" w:cs="Calibri"/>
                <w:sz w:val="18"/>
                <w:szCs w:val="18"/>
              </w:rPr>
              <w:t>[……………]</w:t>
            </w:r>
          </w:p>
          <w:p w:rsidR="00A23B3E" w:rsidRPr="006A0C8A" w:rsidRDefault="00A23B3E">
            <w:pPr>
              <w:pStyle w:val="Text1"/>
              <w:spacing w:before="0" w:after="0"/>
              <w:ind w:left="0"/>
              <w:rPr>
                <w:rFonts w:ascii="Calibri" w:hAnsi="Calibri" w:cs="Calibri"/>
                <w:sz w:val="18"/>
                <w:szCs w:val="18"/>
              </w:rPr>
            </w:pPr>
          </w:p>
          <w:p w:rsidR="00A23B3E" w:rsidRPr="006A0C8A" w:rsidRDefault="00A23B3E">
            <w:pPr>
              <w:pStyle w:val="Text1"/>
              <w:spacing w:before="0" w:after="0"/>
              <w:ind w:left="0"/>
              <w:rPr>
                <w:rFonts w:ascii="Calibri" w:hAnsi="Calibri" w:cs="Calibri"/>
                <w:sz w:val="18"/>
                <w:szCs w:val="18"/>
              </w:rPr>
            </w:pPr>
          </w:p>
          <w:p w:rsidR="00A23B3E" w:rsidRPr="006A0C8A" w:rsidRDefault="00A23B3E">
            <w:pPr>
              <w:pStyle w:val="Text1"/>
              <w:spacing w:before="0" w:after="0"/>
              <w:ind w:left="0"/>
              <w:rPr>
                <w:rFonts w:ascii="Calibri" w:hAnsi="Calibri" w:cs="Calibri"/>
                <w:sz w:val="18"/>
                <w:szCs w:val="18"/>
              </w:rPr>
            </w:pPr>
          </w:p>
          <w:p w:rsidR="00A23B3E" w:rsidRPr="006A0C8A" w:rsidRDefault="00A23B3E">
            <w:pPr>
              <w:pStyle w:val="Text1"/>
              <w:spacing w:before="0" w:after="0"/>
              <w:ind w:left="0"/>
              <w:rPr>
                <w:rFonts w:ascii="Calibri" w:hAnsi="Calibri" w:cs="Calibri"/>
                <w:sz w:val="18"/>
                <w:szCs w:val="18"/>
              </w:rPr>
            </w:pPr>
            <w:r w:rsidRPr="006A0C8A">
              <w:rPr>
                <w:rFonts w:ascii="Calibri" w:hAnsi="Calibri" w:cs="Calibri"/>
                <w:sz w:val="18"/>
                <w:szCs w:val="18"/>
              </w:rPr>
              <w:t>[…………....]</w:t>
            </w:r>
          </w:p>
          <w:p w:rsidR="00A23B3E" w:rsidRPr="006A0C8A" w:rsidRDefault="00A23B3E">
            <w:pPr>
              <w:pStyle w:val="Text1"/>
              <w:spacing w:before="0" w:after="0"/>
              <w:ind w:left="0"/>
              <w:rPr>
                <w:rFonts w:ascii="Calibri" w:hAnsi="Calibri" w:cs="Calibri"/>
                <w:sz w:val="18"/>
                <w:szCs w:val="18"/>
              </w:rPr>
            </w:pP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FB3543">
            <w:pPr>
              <w:pStyle w:val="Text1"/>
              <w:ind w:left="0"/>
              <w:jc w:val="both"/>
              <w:rPr>
                <w:rFonts w:ascii="Calibri" w:hAnsi="Calibri" w:cs="Calibri"/>
                <w:b/>
                <w:color w:val="000000"/>
                <w:sz w:val="18"/>
                <w:szCs w:val="18"/>
              </w:rPr>
            </w:pPr>
            <w:r w:rsidRPr="006A0C8A">
              <w:rPr>
                <w:rFonts w:ascii="Calibri" w:hAnsi="Calibri" w:cs="Calibri"/>
                <w:color w:val="000000"/>
                <w:sz w:val="18"/>
                <w:szCs w:val="18"/>
              </w:rPr>
              <w:t xml:space="preserve">Se pertinente: l'operatore economico è iscritto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 xml:space="preserve"> ?</w:t>
            </w:r>
          </w:p>
          <w:p w:rsidR="00A23B3E" w:rsidRPr="006A0C8A" w:rsidRDefault="00A23B3E">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lastRenderedPageBreak/>
              <w:t>In caso affermativo</w:t>
            </w:r>
            <w:r w:rsidRPr="006A0C8A">
              <w:rPr>
                <w:rFonts w:ascii="Calibri" w:hAnsi="Calibri" w:cs="Calibri"/>
                <w:color w:val="000000"/>
                <w:sz w:val="18"/>
                <w:szCs w:val="18"/>
              </w:rPr>
              <w:t>:</w:t>
            </w:r>
          </w:p>
          <w:p w:rsidR="00A23B3E" w:rsidRPr="006A0C8A" w:rsidRDefault="00A23B3E">
            <w:pPr>
              <w:pStyle w:val="Text1"/>
              <w:spacing w:before="0" w:after="0"/>
              <w:ind w:left="0"/>
              <w:rPr>
                <w:rFonts w:ascii="Calibri" w:hAnsi="Calibri" w:cs="Calibri"/>
                <w:color w:val="000000"/>
                <w:sz w:val="18"/>
                <w:szCs w:val="18"/>
              </w:rPr>
            </w:pPr>
          </w:p>
          <w:p w:rsidR="00A23B3E" w:rsidRPr="006A0C8A" w:rsidRDefault="00A23B3E" w:rsidP="00A30CBB">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rsidR="00A23B3E" w:rsidRPr="006A0C8A" w:rsidRDefault="00A23B3E">
            <w:pPr>
              <w:pStyle w:val="Text1"/>
              <w:spacing w:before="0" w:after="0"/>
              <w:ind w:left="0"/>
              <w:rPr>
                <w:rFonts w:ascii="Calibri" w:hAnsi="Calibri" w:cs="Calibri"/>
                <w:color w:val="000000"/>
                <w:sz w:val="18"/>
                <w:szCs w:val="18"/>
              </w:rPr>
            </w:pPr>
          </w:p>
          <w:p w:rsidR="00A23B3E" w:rsidRPr="006A0C8A" w:rsidRDefault="00A23B3E">
            <w:pPr>
              <w:pStyle w:val="Text1"/>
              <w:numPr>
                <w:ilvl w:val="0"/>
                <w:numId w:val="11"/>
              </w:numPr>
              <w:spacing w:before="0" w:after="0"/>
              <w:ind w:left="284" w:hanging="284"/>
              <w:rPr>
                <w:rFonts w:ascii="Calibri" w:hAnsi="Calibri" w:cs="Calibri"/>
                <w:i/>
                <w:color w:val="000000"/>
                <w:sz w:val="18"/>
                <w:szCs w:val="18"/>
              </w:rPr>
            </w:pPr>
            <w:r w:rsidRPr="006A0C8A">
              <w:rPr>
                <w:rFonts w:ascii="Calibri" w:hAnsi="Calibri" w:cs="Calibri"/>
                <w:color w:val="000000"/>
                <w:sz w:val="18"/>
                <w:szCs w:val="18"/>
              </w:rPr>
              <w:t xml:space="preserve">Indicare la denominazione dell'elenco o del certificato e, se pertinente, il pertinente numero di iscrizione o della certificazione </w:t>
            </w:r>
          </w:p>
          <w:p w:rsidR="00A23B3E" w:rsidRPr="006A0C8A" w:rsidRDefault="00A23B3E">
            <w:pPr>
              <w:pStyle w:val="Text1"/>
              <w:spacing w:before="0" w:after="0"/>
              <w:ind w:left="720"/>
              <w:rPr>
                <w:rFonts w:ascii="Calibri" w:hAnsi="Calibri" w:cs="Calibri"/>
                <w:i/>
                <w:color w:val="000000"/>
                <w:sz w:val="18"/>
                <w:szCs w:val="18"/>
              </w:rPr>
            </w:pPr>
          </w:p>
          <w:p w:rsidR="001F35A9" w:rsidRPr="006A0C8A" w:rsidRDefault="001F35A9">
            <w:pPr>
              <w:pStyle w:val="Text1"/>
              <w:spacing w:before="0" w:after="0"/>
              <w:ind w:left="720"/>
              <w:rPr>
                <w:rFonts w:ascii="Calibri" w:hAnsi="Calibri" w:cs="Calibri"/>
                <w:i/>
                <w:color w:val="000000"/>
                <w:sz w:val="18"/>
                <w:szCs w:val="18"/>
              </w:rPr>
            </w:pPr>
          </w:p>
          <w:p w:rsidR="00A23B3E" w:rsidRPr="006A0C8A" w:rsidRDefault="00A23B3E">
            <w:pPr>
              <w:pStyle w:val="Text1"/>
              <w:spacing w:before="0" w:after="0"/>
              <w:ind w:left="284" w:hanging="284"/>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rsidR="00A23B3E" w:rsidRPr="006A0C8A" w:rsidRDefault="00A23B3E">
            <w:pPr>
              <w:pStyle w:val="Text1"/>
              <w:spacing w:before="0" w:after="0"/>
              <w:ind w:left="284" w:hanging="284"/>
              <w:rPr>
                <w:rFonts w:ascii="Calibri" w:hAnsi="Calibri" w:cs="Calibri"/>
                <w:color w:val="000000"/>
                <w:sz w:val="18"/>
                <w:szCs w:val="18"/>
              </w:rPr>
            </w:pPr>
          </w:p>
          <w:p w:rsidR="00A23B3E" w:rsidRPr="006A0C8A" w:rsidRDefault="00A23B3E">
            <w:pPr>
              <w:pStyle w:val="Text1"/>
              <w:spacing w:before="0" w:after="0"/>
              <w:ind w:left="284" w:hanging="284"/>
              <w:rPr>
                <w:rFonts w:ascii="Calibri" w:hAnsi="Calibri" w:cs="Calibri"/>
                <w:color w:val="000000"/>
                <w:sz w:val="18"/>
                <w:szCs w:val="18"/>
              </w:rPr>
            </w:pPr>
          </w:p>
          <w:p w:rsidR="00A23B3E" w:rsidRPr="006A0C8A" w:rsidRDefault="00A23B3E">
            <w:pPr>
              <w:pStyle w:val="Text1"/>
              <w:spacing w:before="0" w:after="0"/>
              <w:ind w:left="284" w:hanging="284"/>
              <w:rPr>
                <w:rFonts w:ascii="Calibri" w:hAnsi="Calibri" w:cs="Calibri"/>
                <w:color w:val="000000"/>
                <w:sz w:val="18"/>
                <w:szCs w:val="18"/>
              </w:rPr>
            </w:pPr>
          </w:p>
          <w:p w:rsidR="00A23B3E" w:rsidRPr="006A0C8A" w:rsidRDefault="00A23B3E">
            <w:pPr>
              <w:pStyle w:val="Text1"/>
              <w:spacing w:before="0" w:after="0"/>
              <w:ind w:left="284" w:hanging="284"/>
              <w:rPr>
                <w:rFonts w:ascii="Calibri" w:hAnsi="Calibri" w:cs="Calibri"/>
                <w:color w:val="000000"/>
                <w:sz w:val="18"/>
                <w:szCs w:val="18"/>
              </w:rPr>
            </w:pPr>
          </w:p>
          <w:p w:rsidR="00A23B3E" w:rsidRPr="006A0C8A" w:rsidRDefault="00A23B3E" w:rsidP="001F35A9">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rsidR="00A23B3E" w:rsidRPr="006A0C8A" w:rsidRDefault="00A23B3E">
            <w:pPr>
              <w:pStyle w:val="Text1"/>
              <w:ind w:left="284" w:hanging="284"/>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rsidR="00A23B3E" w:rsidRPr="006A0C8A" w:rsidRDefault="00A23B3E">
            <w:pPr>
              <w:pStyle w:val="Text1"/>
              <w:ind w:left="0"/>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rsidR="00A23B3E" w:rsidRPr="006A0C8A" w:rsidRDefault="00A23B3E">
            <w:pPr>
              <w:pStyle w:val="Text1"/>
              <w:ind w:left="0"/>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rsidR="00A23B3E" w:rsidRPr="006A0C8A" w:rsidRDefault="00A23B3E">
            <w:pPr>
              <w:pStyle w:val="Text1"/>
              <w:ind w:left="0"/>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rsidR="00A23B3E" w:rsidRPr="006A0C8A" w:rsidRDefault="00A23B3E" w:rsidP="003E7810">
            <w:pPr>
              <w:pStyle w:val="Text1"/>
              <w:tabs>
                <w:tab w:val="left" w:pos="284"/>
              </w:tabs>
              <w:ind w:left="284" w:hanging="284"/>
              <w:rPr>
                <w:rFonts w:ascii="Calibri" w:hAnsi="Calibri" w:cs="Calibri"/>
                <w:color w:val="000000"/>
                <w:sz w:val="18"/>
                <w:szCs w:val="18"/>
              </w:rPr>
            </w:pPr>
            <w:r w:rsidRPr="006A0C8A">
              <w:rPr>
                <w:rFonts w:ascii="Calibri" w:hAnsi="Calibri" w:cs="Calibri"/>
                <w:color w:val="000000"/>
                <w:sz w:val="18"/>
                <w:szCs w:val="18"/>
              </w:rPr>
              <w:t xml:space="preserve">e) </w:t>
            </w:r>
            <w:r w:rsidR="001F35A9" w:rsidRPr="006A0C8A">
              <w:rPr>
                <w:rFonts w:ascii="Calibri" w:hAnsi="Calibri" w:cs="Calibri"/>
                <w:color w:val="000000"/>
                <w:sz w:val="18"/>
                <w:szCs w:val="18"/>
              </w:rPr>
              <w:t xml:space="preserve"> </w:t>
            </w:r>
            <w:r w:rsidRPr="006A0C8A">
              <w:rPr>
                <w:rFonts w:ascii="Calibri" w:hAnsi="Calibri" w:cs="Calibri"/>
                <w:color w:val="000000"/>
                <w:sz w:val="18"/>
                <w:szCs w:val="18"/>
              </w:rPr>
              <w:t xml:space="preserve">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6A0C8A">
              <w:rPr>
                <w:rFonts w:ascii="Calibri" w:hAnsi="Calibri" w:cs="Calibri"/>
                <w:color w:val="000000"/>
                <w:sz w:val="18"/>
                <w:szCs w:val="18"/>
              </w:rPr>
              <w:br/>
            </w:r>
          </w:p>
          <w:p w:rsidR="00A23B3E" w:rsidRPr="006A0C8A" w:rsidRDefault="00A23B3E">
            <w:pPr>
              <w:pStyle w:val="Text1"/>
              <w:ind w:left="0" w:hanging="284"/>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6A0C8A" w:rsidRDefault="001F35A9">
            <w:pPr>
              <w:pStyle w:val="Text1"/>
              <w:ind w:left="0"/>
              <w:rPr>
                <w:rFonts w:ascii="Calibri" w:hAnsi="Calibri" w:cs="Calibri"/>
                <w:sz w:val="18"/>
                <w:szCs w:val="18"/>
              </w:rPr>
            </w:pPr>
          </w:p>
          <w:p w:rsidR="001F35A9" w:rsidRPr="006A0C8A" w:rsidRDefault="001F35A9">
            <w:pPr>
              <w:pStyle w:val="Text1"/>
              <w:ind w:left="0"/>
              <w:rPr>
                <w:rFonts w:ascii="Calibri" w:hAnsi="Calibri" w:cs="Calibri"/>
                <w:sz w:val="18"/>
                <w:szCs w:val="18"/>
              </w:rPr>
            </w:pPr>
          </w:p>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lastRenderedPageBreak/>
              <w:t>[ ] Sì [ ] No [ ] Non applicabile</w:t>
            </w:r>
          </w:p>
          <w:p w:rsidR="00A23B3E" w:rsidRPr="006A0C8A" w:rsidRDefault="00A23B3E">
            <w:pPr>
              <w:pStyle w:val="Text1"/>
              <w:ind w:left="0"/>
              <w:rPr>
                <w:rFonts w:ascii="Calibri" w:hAnsi="Calibri" w:cs="Calibri"/>
                <w:sz w:val="18"/>
                <w:szCs w:val="18"/>
              </w:rPr>
            </w:pPr>
          </w:p>
          <w:p w:rsidR="00A23B3E" w:rsidRPr="006A0C8A" w:rsidRDefault="00A23B3E">
            <w:pPr>
              <w:pStyle w:val="Text1"/>
              <w:ind w:left="0"/>
              <w:rPr>
                <w:rFonts w:ascii="Calibri" w:hAnsi="Calibri" w:cs="Calibri"/>
                <w:sz w:val="18"/>
                <w:szCs w:val="18"/>
              </w:rPr>
            </w:pPr>
          </w:p>
          <w:p w:rsidR="00A23B3E" w:rsidRPr="006A0C8A" w:rsidRDefault="00A23B3E">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rsidR="001F35A9" w:rsidRPr="006A0C8A" w:rsidRDefault="001F35A9" w:rsidP="001F35A9">
            <w:pPr>
              <w:pStyle w:val="Text1"/>
              <w:spacing w:before="0" w:after="0"/>
              <w:ind w:left="0"/>
              <w:rPr>
                <w:rFonts w:ascii="Calibri" w:hAnsi="Calibri" w:cs="Calibri"/>
                <w:color w:val="000000"/>
                <w:sz w:val="18"/>
                <w:szCs w:val="18"/>
              </w:rPr>
            </w:pPr>
          </w:p>
          <w:p w:rsidR="001F35A9" w:rsidRPr="006A0C8A" w:rsidRDefault="001F35A9" w:rsidP="001F35A9">
            <w:pPr>
              <w:pStyle w:val="Text1"/>
              <w:spacing w:before="0" w:after="0"/>
              <w:ind w:left="0"/>
              <w:rPr>
                <w:rFonts w:ascii="Calibri" w:hAnsi="Calibri" w:cs="Calibri"/>
                <w:color w:val="000000"/>
                <w:sz w:val="18"/>
                <w:szCs w:val="18"/>
              </w:rPr>
            </w:pPr>
          </w:p>
          <w:p w:rsidR="00A23B3E" w:rsidRPr="006A0C8A" w:rsidRDefault="00A23B3E">
            <w:pPr>
              <w:pStyle w:val="Text1"/>
              <w:spacing w:before="0"/>
              <w:ind w:left="318" w:hanging="318"/>
              <w:rPr>
                <w:rFonts w:ascii="Calibri" w:hAnsi="Calibri" w:cs="Calibri"/>
                <w:color w:val="000000"/>
                <w:sz w:val="18"/>
                <w:szCs w:val="18"/>
              </w:rPr>
            </w:pPr>
            <w:r w:rsidRPr="006A0C8A">
              <w:rPr>
                <w:rFonts w:ascii="Calibri" w:hAnsi="Calibri" w:cs="Calibri"/>
                <w:color w:val="000000"/>
                <w:sz w:val="18"/>
                <w:szCs w:val="18"/>
              </w:rPr>
              <w:t>b)    (indirizzo web, autorità o organismo di emanazione,  riferimento preciso della documentazione):</w:t>
            </w:r>
          </w:p>
          <w:p w:rsidR="00A23B3E" w:rsidRPr="006A0C8A" w:rsidRDefault="00A23B3E">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 xml:space="preserve">        [………..…][…………][……….…][……….…]</w:t>
            </w:r>
          </w:p>
          <w:p w:rsidR="001F35A9" w:rsidRPr="006A0C8A" w:rsidRDefault="001F35A9">
            <w:pPr>
              <w:pStyle w:val="Text1"/>
              <w:ind w:left="0"/>
              <w:rPr>
                <w:rFonts w:ascii="Calibri" w:hAnsi="Calibri" w:cs="Calibri"/>
                <w:color w:val="000000"/>
                <w:sz w:val="18"/>
                <w:szCs w:val="18"/>
              </w:rPr>
            </w:pPr>
          </w:p>
          <w:p w:rsidR="00A23B3E" w:rsidRPr="006A0C8A" w:rsidRDefault="00A23B3E">
            <w:pPr>
              <w:pStyle w:val="Text1"/>
              <w:ind w:left="0"/>
              <w:rPr>
                <w:rFonts w:ascii="Calibri" w:hAnsi="Calibri" w:cs="Calibri"/>
                <w:color w:val="FF0000"/>
                <w:sz w:val="18"/>
                <w:szCs w:val="18"/>
                <w:highlight w:val="yellow"/>
              </w:rPr>
            </w:pPr>
            <w:r w:rsidRPr="006A0C8A">
              <w:rPr>
                <w:rFonts w:ascii="Calibri" w:hAnsi="Calibri" w:cs="Calibri"/>
                <w:color w:val="000000"/>
                <w:sz w:val="18"/>
                <w:szCs w:val="18"/>
              </w:rPr>
              <w:t>c) […………..…]</w:t>
            </w:r>
            <w:r w:rsidRPr="006A0C8A">
              <w:rPr>
                <w:rFonts w:ascii="Calibri" w:hAnsi="Calibri" w:cs="Calibri"/>
                <w:color w:val="000000"/>
                <w:sz w:val="18"/>
                <w:szCs w:val="18"/>
              </w:rPr>
              <w:br/>
            </w:r>
            <w:r w:rsidRPr="006A0C8A">
              <w:rPr>
                <w:rFonts w:ascii="Calibri" w:hAnsi="Calibri" w:cs="Calibri"/>
                <w:color w:val="000000"/>
                <w:sz w:val="18"/>
                <w:szCs w:val="18"/>
              </w:rPr>
              <w:br/>
              <w:t>d) [ ] Sì [ ] No</w:t>
            </w:r>
          </w:p>
          <w:p w:rsidR="00A23B3E" w:rsidRPr="006A0C8A" w:rsidRDefault="00A23B3E">
            <w:pPr>
              <w:pStyle w:val="Text1"/>
              <w:ind w:left="0"/>
              <w:rPr>
                <w:rFonts w:ascii="Calibri" w:hAnsi="Calibri" w:cs="Calibri"/>
                <w:color w:val="FF0000"/>
                <w:sz w:val="18"/>
                <w:szCs w:val="18"/>
                <w:highlight w:val="yellow"/>
              </w:rPr>
            </w:pPr>
          </w:p>
          <w:p w:rsidR="00A23B3E" w:rsidRPr="006A0C8A" w:rsidRDefault="00A23B3E">
            <w:pPr>
              <w:pStyle w:val="Text1"/>
              <w:ind w:left="0"/>
              <w:rPr>
                <w:rFonts w:ascii="Calibri" w:hAnsi="Calibri" w:cs="Calibri"/>
                <w:color w:val="FF0000"/>
                <w:sz w:val="18"/>
                <w:szCs w:val="18"/>
                <w:highlight w:val="yellow"/>
              </w:rPr>
            </w:pPr>
          </w:p>
          <w:p w:rsidR="00A23B3E" w:rsidRPr="006A0C8A" w:rsidRDefault="00A23B3E">
            <w:pPr>
              <w:pStyle w:val="Text1"/>
              <w:ind w:left="0"/>
              <w:rPr>
                <w:rFonts w:ascii="Calibri" w:hAnsi="Calibri" w:cs="Calibri"/>
                <w:sz w:val="18"/>
                <w:szCs w:val="18"/>
              </w:rPr>
            </w:pPr>
          </w:p>
          <w:p w:rsidR="00A23B3E" w:rsidRPr="006A0C8A" w:rsidRDefault="00A23B3E">
            <w:pPr>
              <w:pStyle w:val="Text1"/>
              <w:ind w:left="0"/>
              <w:rPr>
                <w:rFonts w:ascii="Calibri" w:hAnsi="Calibri" w:cs="Calibri"/>
                <w:sz w:val="18"/>
                <w:szCs w:val="18"/>
              </w:rPr>
            </w:pPr>
          </w:p>
          <w:p w:rsidR="001F35A9" w:rsidRPr="006A0C8A" w:rsidRDefault="001F35A9">
            <w:pPr>
              <w:pStyle w:val="Text1"/>
              <w:ind w:left="0"/>
              <w:rPr>
                <w:rFonts w:ascii="Calibri" w:hAnsi="Calibri" w:cs="Calibri"/>
                <w:sz w:val="18"/>
                <w:szCs w:val="18"/>
              </w:rPr>
            </w:pPr>
          </w:p>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e) [ ] Sì [ ] No</w:t>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t xml:space="preserve">(indirizzo web, autorità o organismo di emanazione, riferimento preciso della documentazione) </w:t>
            </w:r>
          </w:p>
          <w:p w:rsidR="00A23B3E" w:rsidRPr="006A0C8A" w:rsidRDefault="00A23B3E"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A23B3E" w:rsidRPr="006A0C8A"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rsidR="00A23B3E" w:rsidRPr="006A0C8A" w:rsidRDefault="00A23B3E">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rsidR="00A23B3E" w:rsidRPr="006A0C8A" w:rsidRDefault="00A23B3E"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  nell’ambito dei Sistemi di qualificazione di cui all’articolo 134 del Codice, previsti per i settori speciali</w:t>
            </w:r>
          </w:p>
          <w:p w:rsidR="00A23B3E" w:rsidRPr="006A0C8A" w:rsidRDefault="00A23B3E"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00AA5F93" w:rsidRPr="006A0C8A">
              <w:rPr>
                <w:rFonts w:ascii="Calibri" w:hAnsi="Calibri" w:cs="Calibri"/>
                <w:color w:val="000000"/>
                <w:sz w:val="18"/>
                <w:szCs w:val="18"/>
              </w:rPr>
              <w:t>:</w:t>
            </w:r>
          </w:p>
          <w:p w:rsidR="00A23B3E" w:rsidRPr="006A0C8A" w:rsidRDefault="00A23B3E">
            <w:pPr>
              <w:pStyle w:val="Text1"/>
              <w:spacing w:before="0" w:after="0"/>
              <w:ind w:left="0"/>
              <w:rPr>
                <w:rFonts w:ascii="Calibri" w:hAnsi="Calibri" w:cs="Calibri"/>
                <w:color w:val="000000"/>
                <w:sz w:val="18"/>
                <w:szCs w:val="18"/>
              </w:rPr>
            </w:pPr>
          </w:p>
          <w:p w:rsidR="00A23B3E" w:rsidRPr="006A0C8A" w:rsidRDefault="00A23B3E"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rsidR="00A23B3E" w:rsidRPr="006A0C8A" w:rsidRDefault="00A23B3E">
            <w:pPr>
              <w:pStyle w:val="Text1"/>
              <w:spacing w:before="0" w:after="0"/>
              <w:ind w:left="720"/>
              <w:rPr>
                <w:rFonts w:ascii="Calibri" w:hAnsi="Calibri" w:cs="Calibri"/>
                <w:i/>
                <w:color w:val="000000"/>
                <w:sz w:val="18"/>
                <w:szCs w:val="18"/>
              </w:rPr>
            </w:pPr>
          </w:p>
          <w:p w:rsidR="00A23B3E" w:rsidRPr="006A0C8A" w:rsidRDefault="00A23B3E"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l’attestazione di qualificazione è disponibile elettronicamente, indicare:</w:t>
            </w:r>
          </w:p>
          <w:p w:rsidR="00A23B3E" w:rsidRPr="006A0C8A" w:rsidRDefault="00A23B3E">
            <w:pPr>
              <w:pStyle w:val="Text1"/>
              <w:spacing w:before="0" w:after="0"/>
              <w:ind w:left="284" w:hanging="284"/>
              <w:rPr>
                <w:rFonts w:ascii="Calibri" w:hAnsi="Calibri" w:cs="Calibri"/>
                <w:color w:val="000000"/>
                <w:sz w:val="18"/>
                <w:szCs w:val="18"/>
              </w:rPr>
            </w:pPr>
          </w:p>
          <w:p w:rsidR="001F35A9" w:rsidRPr="006A0C8A" w:rsidRDefault="001F35A9">
            <w:pPr>
              <w:pStyle w:val="Text1"/>
              <w:spacing w:before="0" w:after="0"/>
              <w:ind w:left="284" w:hanging="284"/>
              <w:rPr>
                <w:rFonts w:ascii="Calibri" w:hAnsi="Calibri" w:cs="Calibri"/>
                <w:color w:val="000000"/>
                <w:sz w:val="18"/>
                <w:szCs w:val="18"/>
              </w:rPr>
            </w:pPr>
          </w:p>
          <w:p w:rsidR="001F35A9" w:rsidRPr="006A0C8A" w:rsidRDefault="001F35A9">
            <w:pPr>
              <w:pStyle w:val="Text1"/>
              <w:spacing w:before="0" w:after="0"/>
              <w:ind w:left="284" w:hanging="284"/>
              <w:rPr>
                <w:rFonts w:ascii="Calibri" w:hAnsi="Calibri" w:cs="Calibri"/>
                <w:color w:val="000000"/>
                <w:sz w:val="18"/>
                <w:szCs w:val="18"/>
              </w:rPr>
            </w:pPr>
          </w:p>
          <w:p w:rsidR="001F35A9" w:rsidRPr="006A0C8A" w:rsidRDefault="001F35A9">
            <w:pPr>
              <w:pStyle w:val="Text1"/>
              <w:spacing w:before="0" w:after="0"/>
              <w:ind w:left="284" w:hanging="284"/>
              <w:rPr>
                <w:rFonts w:ascii="Calibri" w:hAnsi="Calibri" w:cs="Calibri"/>
                <w:color w:val="000000"/>
                <w:sz w:val="18"/>
                <w:szCs w:val="18"/>
              </w:rPr>
            </w:pPr>
          </w:p>
          <w:p w:rsidR="00A23B3E" w:rsidRPr="006A0C8A" w:rsidRDefault="00A23B3E">
            <w:pPr>
              <w:pStyle w:val="Text1"/>
              <w:spacing w:before="0" w:after="0"/>
              <w:ind w:left="284" w:hanging="284"/>
              <w:rPr>
                <w:rFonts w:ascii="Calibri" w:hAnsi="Calibri" w:cs="Calibri"/>
                <w:color w:val="000000"/>
                <w:sz w:val="18"/>
                <w:szCs w:val="18"/>
              </w:rPr>
            </w:pPr>
          </w:p>
          <w:p w:rsidR="00A23B3E" w:rsidRPr="006A0C8A" w:rsidRDefault="00A23B3E"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riferisce l’attestazione:</w:t>
            </w:r>
          </w:p>
          <w:p w:rsidR="00A23B3E" w:rsidRPr="006A0C8A" w:rsidRDefault="00A23B3E">
            <w:pPr>
              <w:pStyle w:val="Text1"/>
              <w:spacing w:before="0" w:after="0"/>
              <w:ind w:left="284" w:hanging="284"/>
              <w:rPr>
                <w:rFonts w:ascii="Calibri" w:hAnsi="Calibri" w:cs="Calibri"/>
                <w:color w:val="000000"/>
                <w:sz w:val="18"/>
                <w:szCs w:val="18"/>
              </w:rPr>
            </w:pPr>
          </w:p>
          <w:p w:rsidR="00A23B3E" w:rsidRPr="006A0C8A" w:rsidRDefault="00A23B3E" w:rsidP="001F35A9">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color w:val="000000"/>
                <w:sz w:val="18"/>
                <w:szCs w:val="18"/>
              </w:rPr>
            </w:pPr>
          </w:p>
          <w:p w:rsidR="00A23B3E" w:rsidRPr="006A0C8A" w:rsidRDefault="00A23B3E">
            <w:pPr>
              <w:pStyle w:val="Text1"/>
              <w:ind w:left="0"/>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pStyle w:val="Text1"/>
              <w:ind w:left="0"/>
              <w:rPr>
                <w:rFonts w:ascii="Calibri" w:hAnsi="Calibri" w:cs="Calibri"/>
                <w:color w:val="000000"/>
                <w:sz w:val="18"/>
                <w:szCs w:val="18"/>
              </w:rPr>
            </w:pPr>
          </w:p>
          <w:p w:rsidR="00A23B3E" w:rsidRPr="006A0C8A" w:rsidRDefault="00A23B3E">
            <w:pPr>
              <w:pStyle w:val="Text1"/>
              <w:ind w:left="0"/>
              <w:rPr>
                <w:rFonts w:ascii="Calibri" w:hAnsi="Calibri" w:cs="Calibri"/>
                <w:color w:val="000000"/>
                <w:sz w:val="18"/>
                <w:szCs w:val="18"/>
              </w:rPr>
            </w:pPr>
          </w:p>
          <w:p w:rsidR="00A23B3E" w:rsidRPr="006A0C8A" w:rsidRDefault="00A23B3E">
            <w:pPr>
              <w:pStyle w:val="Text1"/>
              <w:ind w:left="0"/>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pStyle w:val="Text1"/>
              <w:ind w:left="0"/>
              <w:rPr>
                <w:rFonts w:ascii="Calibri" w:hAnsi="Calibri" w:cs="Calibri"/>
                <w:color w:val="000000"/>
                <w:sz w:val="18"/>
                <w:szCs w:val="18"/>
              </w:rPr>
            </w:pPr>
          </w:p>
          <w:p w:rsidR="00A23B3E" w:rsidRPr="006A0C8A" w:rsidRDefault="00A23B3E">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rsidR="00A23B3E" w:rsidRPr="006A0C8A" w:rsidRDefault="00A23B3E" w:rsidP="00F351F0">
            <w:pPr>
              <w:pStyle w:val="Text1"/>
              <w:spacing w:before="0" w:after="0"/>
              <w:ind w:left="0"/>
              <w:rPr>
                <w:rFonts w:ascii="Calibri" w:hAnsi="Calibri" w:cs="Calibri"/>
                <w:color w:val="000000"/>
                <w:sz w:val="18"/>
                <w:szCs w:val="18"/>
              </w:rPr>
            </w:pPr>
          </w:p>
          <w:p w:rsidR="000A4AB8" w:rsidRDefault="000A4AB8">
            <w:pPr>
              <w:pStyle w:val="Text1"/>
              <w:spacing w:before="0"/>
              <w:ind w:left="318" w:hanging="318"/>
              <w:rPr>
                <w:rFonts w:ascii="Calibri" w:hAnsi="Calibri" w:cs="Calibri"/>
                <w:color w:val="000000"/>
                <w:sz w:val="18"/>
                <w:szCs w:val="18"/>
              </w:rPr>
            </w:pPr>
          </w:p>
          <w:p w:rsidR="00A23B3E" w:rsidRPr="006A0C8A" w:rsidRDefault="00A23B3E">
            <w:pPr>
              <w:pStyle w:val="Text1"/>
              <w:spacing w:before="0"/>
              <w:ind w:left="318" w:hanging="318"/>
              <w:rPr>
                <w:rFonts w:ascii="Calibri" w:hAnsi="Calibri" w:cs="Calibri"/>
                <w:color w:val="000000"/>
                <w:sz w:val="18"/>
                <w:szCs w:val="18"/>
              </w:rPr>
            </w:pPr>
            <w:r w:rsidRPr="006A0C8A">
              <w:rPr>
                <w:rFonts w:ascii="Calibri" w:hAnsi="Calibri" w:cs="Calibri"/>
                <w:color w:val="000000"/>
                <w:sz w:val="18"/>
                <w:szCs w:val="18"/>
              </w:rPr>
              <w:t>b)    (indirizzo web, autorità o organismo di emanazione,  riferimento preciso della documentazione):</w:t>
            </w:r>
          </w:p>
          <w:p w:rsidR="00A23B3E" w:rsidRPr="006A0C8A" w:rsidRDefault="00A23B3E"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lastRenderedPageBreak/>
              <w:t xml:space="preserve">        [………..…][…………][……….…][……….…]</w:t>
            </w:r>
          </w:p>
          <w:p w:rsidR="00AA5F93" w:rsidRPr="006A0C8A" w:rsidRDefault="00AA5F93" w:rsidP="00AA5F93">
            <w:pPr>
              <w:pStyle w:val="Text1"/>
              <w:tabs>
                <w:tab w:val="left" w:pos="318"/>
              </w:tabs>
              <w:spacing w:before="0" w:after="0"/>
              <w:ind w:left="0"/>
              <w:rPr>
                <w:rFonts w:ascii="Calibri" w:hAnsi="Calibri" w:cs="Calibri"/>
                <w:color w:val="000000"/>
                <w:sz w:val="18"/>
                <w:szCs w:val="18"/>
              </w:rPr>
            </w:pPr>
          </w:p>
          <w:p w:rsidR="000A4AB8" w:rsidRDefault="000A4AB8" w:rsidP="00AA5F93">
            <w:pPr>
              <w:pStyle w:val="Text1"/>
              <w:tabs>
                <w:tab w:val="left" w:pos="318"/>
              </w:tabs>
              <w:spacing w:after="0"/>
              <w:ind w:left="0"/>
              <w:rPr>
                <w:rFonts w:ascii="Calibri" w:hAnsi="Calibri" w:cs="Calibri"/>
                <w:color w:val="000000"/>
                <w:sz w:val="18"/>
                <w:szCs w:val="18"/>
              </w:rPr>
            </w:pPr>
          </w:p>
          <w:p w:rsidR="00A23B3E" w:rsidRPr="006A0C8A" w:rsidRDefault="00A23B3E" w:rsidP="00AA5F93">
            <w:pPr>
              <w:pStyle w:val="Text1"/>
              <w:tabs>
                <w:tab w:val="left" w:pos="318"/>
              </w:tabs>
              <w:spacing w:after="0"/>
              <w:ind w:left="0"/>
              <w:rPr>
                <w:rFonts w:ascii="Calibri" w:hAnsi="Calibri" w:cs="Calibri"/>
                <w:color w:val="000000"/>
                <w:sz w:val="18"/>
                <w:szCs w:val="18"/>
              </w:rPr>
            </w:pPr>
            <w:r w:rsidRPr="006A0C8A">
              <w:rPr>
                <w:rFonts w:ascii="Calibri" w:hAnsi="Calibri" w:cs="Calibri"/>
                <w:color w:val="000000"/>
                <w:sz w:val="18"/>
                <w:szCs w:val="18"/>
              </w:rPr>
              <w:t>c)     […………..…]</w:t>
            </w:r>
            <w:r w:rsidRPr="006A0C8A">
              <w:rPr>
                <w:rFonts w:ascii="Calibri" w:hAnsi="Calibri" w:cs="Calibri"/>
                <w:color w:val="000000"/>
                <w:sz w:val="18"/>
                <w:szCs w:val="18"/>
              </w:rPr>
              <w:br/>
            </w:r>
            <w:r w:rsidRPr="006A0C8A">
              <w:rPr>
                <w:rFonts w:ascii="Calibri" w:hAnsi="Calibri" w:cs="Calibri"/>
                <w:color w:val="000000"/>
                <w:sz w:val="18"/>
                <w:szCs w:val="18"/>
              </w:rPr>
              <w:br/>
            </w:r>
          </w:p>
          <w:p w:rsidR="00A23B3E" w:rsidRPr="006A0C8A" w:rsidRDefault="00AA5F93" w:rsidP="001F35A9">
            <w:pPr>
              <w:pStyle w:val="Text1"/>
              <w:ind w:left="0"/>
              <w:rPr>
                <w:rFonts w:ascii="Calibri" w:hAnsi="Calibri" w:cs="Calibri"/>
                <w:color w:val="000000"/>
                <w:sz w:val="18"/>
                <w:szCs w:val="18"/>
              </w:rPr>
            </w:pPr>
            <w:r w:rsidRPr="006A0C8A">
              <w:rPr>
                <w:rFonts w:ascii="Calibri" w:hAnsi="Calibri" w:cs="Calibri"/>
                <w:color w:val="000000"/>
                <w:sz w:val="18"/>
                <w:szCs w:val="18"/>
              </w:rPr>
              <w:t>d) [ ] Sì [ ] No</w:t>
            </w:r>
          </w:p>
        </w:tc>
      </w:tr>
      <w:tr w:rsidR="001F35A9" w:rsidRPr="006A0C8A"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6A0C8A"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b/>
                <w:sz w:val="18"/>
                <w:szCs w:val="18"/>
              </w:rPr>
              <w:t>Risposta:</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L'operatore economico partecipa alla procedura di appalto insieme ad altri (</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 ] Sì [ ] No</w:t>
            </w:r>
          </w:p>
        </w:tc>
      </w:tr>
      <w:tr w:rsidR="00A23B3E" w:rsidRPr="006A0C8A"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6A0C8A" w:rsidRDefault="00A23B3E">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6A0C8A">
              <w:rPr>
                <w:rFonts w:ascii="Calibri" w:hAnsi="Calibri" w:cs="Calibri"/>
                <w:sz w:val="18"/>
                <w:szCs w:val="18"/>
              </w:rPr>
              <w:t>, accertarsi che gli altri operatori interessati forniscano un DGUE distinto.</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A23B3E" w:rsidRPr="006A0C8A" w:rsidRDefault="00A23B3E"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w:t>
            </w:r>
            <w:r w:rsidR="001F35A9" w:rsidRPr="006A0C8A">
              <w:rPr>
                <w:rFonts w:ascii="Calibri" w:hAnsi="Calibri" w:cs="Calibri"/>
                <w:color w:val="000000"/>
                <w:sz w:val="18"/>
                <w:szCs w:val="18"/>
              </w:rPr>
              <w:t>ti specifici,ecc.</w:t>
            </w:r>
            <w:r w:rsidRPr="006A0C8A">
              <w:rPr>
                <w:rFonts w:ascii="Calibri" w:hAnsi="Calibri" w:cs="Calibri"/>
                <w:color w:val="000000"/>
                <w:sz w:val="18"/>
                <w:szCs w:val="18"/>
              </w:rPr>
              <w:t>):</w:t>
            </w:r>
          </w:p>
          <w:p w:rsidR="00A23B3E" w:rsidRPr="006A0C8A" w:rsidRDefault="00A23B3E">
            <w:pPr>
              <w:pStyle w:val="Text1"/>
              <w:spacing w:before="0" w:after="0"/>
              <w:ind w:left="284"/>
              <w:rPr>
                <w:rFonts w:ascii="Calibri" w:hAnsi="Calibri" w:cs="Calibri"/>
                <w:color w:val="000000"/>
                <w:sz w:val="18"/>
                <w:szCs w:val="18"/>
              </w:rPr>
            </w:pPr>
          </w:p>
          <w:p w:rsidR="00A23B3E" w:rsidRPr="006A0C8A" w:rsidRDefault="00A23B3E">
            <w:pPr>
              <w:pStyle w:val="Text1"/>
              <w:spacing w:before="0" w:after="0"/>
              <w:ind w:left="284" w:hanging="284"/>
              <w:rPr>
                <w:rFonts w:ascii="Calibri" w:hAnsi="Calibri" w:cs="Calibri"/>
                <w:color w:val="000000"/>
                <w:sz w:val="18"/>
                <w:szCs w:val="18"/>
              </w:rPr>
            </w:pPr>
            <w:r w:rsidRPr="006A0C8A">
              <w:rPr>
                <w:rFonts w:ascii="Calibri" w:hAnsi="Calibri" w:cs="Calibri"/>
                <w:color w:val="000000"/>
                <w:sz w:val="18"/>
                <w:szCs w:val="18"/>
              </w:rPr>
              <w:t>b)    Indicare gli altri operatori economici che compartecipano alla procedura di appalto:</w:t>
            </w:r>
            <w:r w:rsidRPr="006A0C8A">
              <w:rPr>
                <w:rFonts w:ascii="Calibri" w:hAnsi="Calibri" w:cs="Calibri"/>
                <w:color w:val="000000"/>
                <w:sz w:val="18"/>
                <w:szCs w:val="18"/>
              </w:rPr>
              <w:br/>
            </w:r>
          </w:p>
          <w:p w:rsidR="00A23B3E" w:rsidRPr="006A0C8A" w:rsidRDefault="00A23B3E">
            <w:pPr>
              <w:pStyle w:val="Text1"/>
              <w:spacing w:before="0" w:after="0"/>
              <w:ind w:left="284" w:hanging="284"/>
              <w:rPr>
                <w:rFonts w:ascii="Calibri" w:hAnsi="Calibri" w:cs="Calibri"/>
                <w:b/>
                <w:color w:val="000000"/>
                <w:sz w:val="18"/>
                <w:szCs w:val="18"/>
              </w:rPr>
            </w:pPr>
            <w:r w:rsidRPr="006A0C8A">
              <w:rPr>
                <w:rFonts w:ascii="Calibri" w:hAnsi="Calibri" w:cs="Calibri"/>
                <w:color w:val="000000"/>
                <w:sz w:val="18"/>
                <w:szCs w:val="18"/>
              </w:rPr>
              <w:t>c)   Se pertinente, indicare il nome del raggruppamento partecipante:</w:t>
            </w:r>
          </w:p>
          <w:p w:rsidR="00A23B3E" w:rsidRPr="006A0C8A" w:rsidRDefault="00A23B3E">
            <w:pPr>
              <w:pStyle w:val="Text1"/>
              <w:spacing w:before="0" w:after="0"/>
              <w:ind w:left="0"/>
              <w:rPr>
                <w:rFonts w:ascii="Calibri" w:hAnsi="Calibri" w:cs="Calibri"/>
                <w:b/>
                <w:color w:val="000000"/>
                <w:sz w:val="18"/>
                <w:szCs w:val="18"/>
              </w:rPr>
            </w:pPr>
          </w:p>
          <w:p w:rsidR="00A23B3E" w:rsidRPr="006A0C8A" w:rsidRDefault="00A23B3E" w:rsidP="001F35A9">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d)  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spacing w:before="0" w:after="0"/>
              <w:ind w:left="0"/>
              <w:rPr>
                <w:rFonts w:ascii="Calibri" w:hAnsi="Calibri" w:cs="Calibri"/>
                <w:color w:val="000000"/>
                <w:sz w:val="18"/>
                <w:szCs w:val="18"/>
              </w:rPr>
            </w:pPr>
          </w:p>
          <w:p w:rsidR="00A23B3E" w:rsidRPr="006A0C8A" w:rsidRDefault="00A23B3E">
            <w:pPr>
              <w:pStyle w:val="Text1"/>
              <w:spacing w:before="0" w:after="0"/>
              <w:ind w:left="0"/>
              <w:rPr>
                <w:rFonts w:ascii="Calibri" w:hAnsi="Calibri" w:cs="Calibri"/>
                <w:color w:val="000000"/>
                <w:sz w:val="18"/>
                <w:szCs w:val="18"/>
              </w:rPr>
            </w:pPr>
          </w:p>
          <w:p w:rsidR="00A23B3E" w:rsidRPr="006A0C8A" w:rsidRDefault="00A23B3E">
            <w:pPr>
              <w:pStyle w:val="Text1"/>
              <w:spacing w:before="0" w:after="0"/>
              <w:ind w:left="0"/>
              <w:rPr>
                <w:rFonts w:ascii="Calibri" w:hAnsi="Calibri" w:cs="Calibri"/>
                <w:color w:val="000000"/>
                <w:sz w:val="18"/>
                <w:szCs w:val="18"/>
              </w:rPr>
            </w:pPr>
          </w:p>
          <w:p w:rsidR="001F35A9" w:rsidRPr="006A0C8A" w:rsidRDefault="001F35A9">
            <w:pPr>
              <w:pStyle w:val="Text1"/>
              <w:spacing w:before="0" w:after="0"/>
              <w:ind w:left="0"/>
              <w:rPr>
                <w:rFonts w:ascii="Calibri" w:hAnsi="Calibri" w:cs="Calibri"/>
                <w:color w:val="000000"/>
                <w:sz w:val="18"/>
                <w:szCs w:val="18"/>
              </w:rPr>
            </w:pPr>
          </w:p>
          <w:p w:rsidR="001F35A9" w:rsidRPr="006A0C8A" w:rsidRDefault="001F35A9">
            <w:pPr>
              <w:pStyle w:val="Text1"/>
              <w:spacing w:before="0" w:after="0"/>
              <w:ind w:left="0"/>
              <w:rPr>
                <w:rFonts w:ascii="Calibri" w:hAnsi="Calibri" w:cs="Calibri"/>
                <w:color w:val="000000"/>
                <w:sz w:val="18"/>
                <w:szCs w:val="18"/>
              </w:rPr>
            </w:pPr>
          </w:p>
          <w:p w:rsidR="00A23B3E" w:rsidRPr="006A0C8A" w:rsidRDefault="00A23B3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rsidR="00A23B3E" w:rsidRPr="006A0C8A" w:rsidRDefault="00A23B3E">
            <w:pPr>
              <w:pStyle w:val="Text1"/>
              <w:spacing w:before="0" w:after="0"/>
              <w:ind w:left="0"/>
              <w:rPr>
                <w:rFonts w:ascii="Calibri" w:hAnsi="Calibri" w:cs="Calibri"/>
                <w:color w:val="000000"/>
                <w:sz w:val="18"/>
                <w:szCs w:val="18"/>
              </w:rPr>
            </w:pPr>
          </w:p>
          <w:p w:rsidR="00A23B3E" w:rsidRPr="006A0C8A" w:rsidRDefault="00A23B3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A23B3E" w:rsidRPr="006A0C8A" w:rsidRDefault="00A23B3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c): […………..…]</w:t>
            </w:r>
          </w:p>
          <w:p w:rsidR="00A23B3E" w:rsidRPr="006A0C8A" w:rsidRDefault="00A23B3E">
            <w:pPr>
              <w:pStyle w:val="Text1"/>
              <w:spacing w:before="0" w:after="0"/>
              <w:ind w:left="0"/>
              <w:rPr>
                <w:rFonts w:ascii="Calibri" w:hAnsi="Calibri" w:cs="Calibri"/>
                <w:color w:val="000000"/>
                <w:sz w:val="18"/>
                <w:szCs w:val="18"/>
              </w:rPr>
            </w:pPr>
          </w:p>
          <w:p w:rsidR="00A23B3E" w:rsidRPr="006A0C8A" w:rsidRDefault="00A23B3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r w:rsidR="003E7810" w:rsidRPr="006A0C8A">
              <w:rPr>
                <w:rFonts w:ascii="Calibri" w:hAnsi="Calibri" w:cs="Calibri"/>
                <w:color w:val="000000"/>
                <w:sz w:val="18"/>
                <w:szCs w:val="18"/>
              </w:rPr>
              <w:t>.</w:t>
            </w:r>
            <w:r w:rsidRPr="006A0C8A">
              <w:rPr>
                <w:rFonts w:ascii="Calibri" w:hAnsi="Calibri" w:cs="Calibri"/>
                <w:color w:val="000000"/>
                <w:sz w:val="18"/>
                <w:szCs w:val="18"/>
              </w:rPr>
              <w:t>……….]</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b/>
                <w:sz w:val="18"/>
                <w:szCs w:val="18"/>
              </w:rPr>
              <w:t>Risposta:</w:t>
            </w:r>
          </w:p>
        </w:tc>
      </w:tr>
      <w:tr w:rsidR="00A23B3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spacing w:after="0"/>
              <w:ind w:left="0"/>
              <w:rPr>
                <w:rFonts w:ascii="Calibri" w:hAnsi="Calibri" w:cs="Calibri"/>
                <w:sz w:val="18"/>
                <w:szCs w:val="18"/>
              </w:rPr>
            </w:pPr>
            <w:r w:rsidRPr="006A0C8A">
              <w:rPr>
                <w:rFonts w:ascii="Calibri" w:hAnsi="Calibri" w:cs="Calibri"/>
                <w:sz w:val="18"/>
                <w:szCs w:val="18"/>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ext1"/>
              <w:ind w:left="0"/>
              <w:rPr>
                <w:rFonts w:ascii="Calibri" w:hAnsi="Calibri" w:cs="Calibri"/>
                <w:sz w:val="18"/>
                <w:szCs w:val="18"/>
              </w:rPr>
            </w:pPr>
            <w:r w:rsidRPr="006A0C8A">
              <w:rPr>
                <w:rFonts w:ascii="Calibri" w:hAnsi="Calibri" w:cs="Calibri"/>
                <w:sz w:val="18"/>
                <w:szCs w:val="18"/>
              </w:rPr>
              <w:t>[   ]</w:t>
            </w:r>
          </w:p>
        </w:tc>
      </w:tr>
    </w:tbl>
    <w:p w:rsidR="00A23B3E" w:rsidRPr="006A0C8A" w:rsidRDefault="00A23B3E">
      <w:pPr>
        <w:pStyle w:val="SectionTitle"/>
        <w:spacing w:before="0" w:after="0"/>
        <w:jc w:val="both"/>
        <w:rPr>
          <w:rFonts w:ascii="Calibri" w:hAnsi="Calibri" w:cs="Calibri"/>
          <w:b w:val="0"/>
          <w:caps/>
          <w:sz w:val="18"/>
          <w:szCs w:val="18"/>
        </w:rPr>
      </w:pPr>
    </w:p>
    <w:p w:rsidR="00A23B3E" w:rsidRPr="006A0C8A" w:rsidRDefault="00A23B3E">
      <w:pPr>
        <w:pStyle w:val="SectionTitle"/>
        <w:spacing w:before="0" w:after="0"/>
        <w:jc w:val="both"/>
        <w:rPr>
          <w:rFonts w:ascii="Calibri" w:hAnsi="Calibri" w:cs="Calibri"/>
          <w:b w:val="0"/>
          <w:caps/>
          <w:sz w:val="18"/>
          <w:szCs w:val="18"/>
        </w:rPr>
      </w:pPr>
    </w:p>
    <w:p w:rsidR="00A23B3E" w:rsidRPr="006A0C8A" w:rsidRDefault="00A23B3E" w:rsidP="00FB3543">
      <w:pPr>
        <w:pStyle w:val="SectionTitle"/>
        <w:spacing w:before="0" w:after="0"/>
        <w:rPr>
          <w:rFonts w:ascii="Calibri" w:hAnsi="Calibri" w:cs="Calibri"/>
          <w:i/>
          <w:sz w:val="18"/>
          <w:szCs w:val="18"/>
        </w:rPr>
      </w:pPr>
      <w:r w:rsidRPr="006A0C8A">
        <w:rPr>
          <w:rFonts w:ascii="Calibri" w:hAnsi="Calibri" w:cs="Calibri"/>
          <w:b w:val="0"/>
          <w:caps/>
          <w:sz w:val="18"/>
          <w:szCs w:val="18"/>
        </w:rPr>
        <w:t>B: Informazioni sui rappresentanti dell'operatore economico</w:t>
      </w:r>
    </w:p>
    <w:p w:rsidR="00A23B3E" w:rsidRPr="006A0C8A" w:rsidRDefault="00A23B3E"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r w:rsidR="001F35A9" w:rsidRPr="006A0C8A">
        <w:rPr>
          <w:rFonts w:ascii="Calibri" w:hAnsi="Calibri" w:cs="Calibri"/>
          <w:i/>
          <w:color w:val="000000"/>
          <w:sz w:val="18"/>
          <w:szCs w:val="18"/>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Risposta:</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40" w:after="40"/>
              <w:rPr>
                <w:rFonts w:ascii="Calibri" w:hAnsi="Calibri" w:cs="Calibri"/>
                <w:sz w:val="18"/>
                <w:szCs w:val="18"/>
              </w:rPr>
            </w:pPr>
            <w:r w:rsidRPr="006A0C8A">
              <w:rPr>
                <w:rFonts w:ascii="Calibri" w:hAnsi="Calibri" w:cs="Calibri"/>
                <w:sz w:val="18"/>
                <w:szCs w:val="18"/>
              </w:rPr>
              <w:t xml:space="preserve">Nome completo; </w:t>
            </w:r>
            <w:r w:rsidRPr="006A0C8A">
              <w:rPr>
                <w:rFonts w:ascii="Calibri" w:hAnsi="Calibri" w:cs="Calibri"/>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sz w:val="18"/>
                <w:szCs w:val="18"/>
              </w:rPr>
            </w:pPr>
            <w:r w:rsidRPr="006A0C8A">
              <w:rPr>
                <w:rFonts w:ascii="Calibri" w:hAnsi="Calibri" w:cs="Calibri"/>
                <w:sz w:val="18"/>
                <w:szCs w:val="18"/>
              </w:rPr>
              <w:t>[…………….];</w:t>
            </w:r>
            <w:r w:rsidRPr="006A0C8A">
              <w:rPr>
                <w:rFonts w:ascii="Calibri" w:hAnsi="Calibri" w:cs="Calibri"/>
                <w:sz w:val="18"/>
                <w:szCs w:val="18"/>
              </w:rPr>
              <w:br/>
              <w:t>[…………….]</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40" w:after="40"/>
              <w:rPr>
                <w:rFonts w:ascii="Calibri" w:hAnsi="Calibri" w:cs="Calibri"/>
                <w:sz w:val="18"/>
                <w:szCs w:val="18"/>
              </w:rPr>
            </w:pPr>
            <w:r w:rsidRPr="006A0C8A">
              <w:rPr>
                <w:rFonts w:ascii="Calibri" w:hAnsi="Calibri" w:cs="Calibri"/>
                <w:sz w:val="18"/>
                <w:szCs w:val="18"/>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sz w:val="18"/>
                <w:szCs w:val="18"/>
              </w:rPr>
            </w:pPr>
            <w:r w:rsidRPr="006A0C8A">
              <w:rPr>
                <w:rFonts w:ascii="Calibri" w:hAnsi="Calibri" w:cs="Calibri"/>
                <w:sz w:val="18"/>
                <w:szCs w:val="18"/>
              </w:rPr>
              <w:t>[………….…]</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w:t>
            </w:r>
          </w:p>
        </w:tc>
      </w:tr>
    </w:tbl>
    <w:p w:rsidR="00A23B3E" w:rsidRPr="006A0C8A" w:rsidRDefault="00A23B3E" w:rsidP="00FB3543">
      <w:pPr>
        <w:pStyle w:val="SectionTitle"/>
        <w:spacing w:after="0"/>
        <w:rPr>
          <w:rFonts w:ascii="Calibri" w:hAnsi="Calibri" w:cs="Calibri"/>
          <w:color w:val="000000"/>
          <w:sz w:val="18"/>
          <w:szCs w:val="18"/>
        </w:rPr>
      </w:pPr>
      <w:r w:rsidRPr="006A0C8A">
        <w:rPr>
          <w:rFonts w:ascii="Calibri" w:hAnsi="Calibri" w:cs="Calibri"/>
          <w:b w:val="0"/>
          <w:caps/>
          <w:sz w:val="18"/>
          <w:szCs w:val="18"/>
        </w:rPr>
        <w:t xml:space="preserve">C: Informazioni sull'affidamento SULLE Capacità di altri </w:t>
      </w:r>
      <w:r w:rsidRPr="006A0C8A">
        <w:rPr>
          <w:rFonts w:ascii="Calibri" w:hAnsi="Calibri" w:cs="Calibri"/>
          <w:b w:val="0"/>
          <w:caps/>
          <w:color w:val="000000"/>
          <w:sz w:val="18"/>
          <w:szCs w:val="18"/>
        </w:rPr>
        <w:t>soggetti (</w:t>
      </w:r>
      <w:r w:rsidRPr="006A0C8A">
        <w:rPr>
          <w:rFonts w:ascii="Calibri" w:hAnsi="Calibri" w:cs="Calibri"/>
          <w:b w:val="0"/>
          <w:smallCaps w:val="0"/>
          <w:color w:val="000000"/>
          <w:sz w:val="18"/>
          <w:szCs w:val="18"/>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b/>
                <w:color w:val="000000"/>
                <w:sz w:val="18"/>
                <w:szCs w:val="18"/>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b/>
                <w:color w:val="000000"/>
                <w:sz w:val="18"/>
                <w:szCs w:val="18"/>
              </w:rPr>
              <w:t>Risposta:</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rsidR="00A23B3E" w:rsidRPr="006A0C8A" w:rsidRDefault="00A23B3E">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rsidR="00A23B3E" w:rsidRPr="006A0C8A" w:rsidRDefault="00A23B3E">
            <w:pPr>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rsidR="00A23B3E" w:rsidRPr="006A0C8A" w:rsidRDefault="00A23B3E"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]Sì [ ]No</w:t>
            </w:r>
          </w:p>
          <w:p w:rsidR="00A23B3E" w:rsidRPr="006A0C8A" w:rsidRDefault="00A23B3E">
            <w:pPr>
              <w:rPr>
                <w:rFonts w:ascii="Calibri" w:hAnsi="Calibri" w:cs="Calibri"/>
                <w:color w:val="000000"/>
                <w:sz w:val="18"/>
                <w:szCs w:val="18"/>
              </w:rPr>
            </w:pPr>
          </w:p>
          <w:p w:rsidR="00CA04F3" w:rsidRPr="006A0C8A" w:rsidRDefault="00CA04F3">
            <w:pPr>
              <w:rPr>
                <w:rFonts w:ascii="Calibri" w:hAnsi="Calibri" w:cs="Calibri"/>
                <w:color w:val="000000"/>
                <w:sz w:val="18"/>
                <w:szCs w:val="18"/>
              </w:rPr>
            </w:pPr>
          </w:p>
          <w:p w:rsidR="00A23B3E" w:rsidRPr="006A0C8A" w:rsidRDefault="00A23B3E" w:rsidP="00CA04F3">
            <w:pPr>
              <w:spacing w:after="240"/>
              <w:rPr>
                <w:rFonts w:ascii="Calibri" w:hAnsi="Calibri" w:cs="Calibri"/>
                <w:color w:val="000000"/>
                <w:sz w:val="18"/>
                <w:szCs w:val="18"/>
              </w:rPr>
            </w:pPr>
            <w:r w:rsidRPr="006A0C8A">
              <w:rPr>
                <w:rFonts w:ascii="Calibri" w:hAnsi="Calibri" w:cs="Calibri"/>
                <w:color w:val="000000"/>
                <w:sz w:val="18"/>
                <w:szCs w:val="18"/>
              </w:rPr>
              <w:t>[………….…]</w:t>
            </w:r>
          </w:p>
          <w:p w:rsidR="00A23B3E" w:rsidRPr="006A0C8A" w:rsidRDefault="00A23B3E" w:rsidP="00CA04F3">
            <w:pPr>
              <w:spacing w:after="240"/>
              <w:rPr>
                <w:rFonts w:ascii="Calibri" w:hAnsi="Calibri" w:cs="Calibri"/>
                <w:color w:val="000000"/>
                <w:sz w:val="18"/>
                <w:szCs w:val="18"/>
              </w:rPr>
            </w:pPr>
            <w:r w:rsidRPr="006A0C8A">
              <w:rPr>
                <w:rFonts w:ascii="Calibri" w:hAnsi="Calibri" w:cs="Calibri"/>
                <w:color w:val="000000"/>
                <w:sz w:val="18"/>
                <w:szCs w:val="18"/>
              </w:rPr>
              <w:t>[………….…]</w:t>
            </w:r>
          </w:p>
        </w:tc>
      </w:tr>
    </w:tbl>
    <w:p w:rsidR="00A23B3E" w:rsidRPr="006A0C8A"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 xml:space="preserve">sezioni A e B della </w:t>
      </w:r>
      <w:r w:rsidR="00CA04F3" w:rsidRPr="006A0C8A">
        <w:rPr>
          <w:rFonts w:ascii="Calibri" w:hAnsi="Calibri" w:cs="Calibri"/>
          <w:b/>
          <w:color w:val="000000"/>
          <w:sz w:val="18"/>
          <w:szCs w:val="18"/>
        </w:rPr>
        <w:t xml:space="preserve">presente parte, dalla parte III, dalla parte IV ove pertinente e dalla parte </w:t>
      </w:r>
      <w:r w:rsidRPr="006A0C8A">
        <w:rPr>
          <w:rFonts w:ascii="Calibri" w:hAnsi="Calibri" w:cs="Calibri"/>
          <w:b/>
          <w:color w:val="000000"/>
          <w:sz w:val="18"/>
          <w:szCs w:val="18"/>
        </w:rPr>
        <w:t>V</w:t>
      </w:r>
      <w:r w:rsidR="00CA04F3" w:rsidRPr="006A0C8A">
        <w:rPr>
          <w:rFonts w:ascii="Calibri" w:hAnsi="Calibri" w:cs="Calibri"/>
          <w:b/>
          <w:color w:val="000000"/>
          <w:sz w:val="18"/>
          <w:szCs w:val="18"/>
        </w:rPr>
        <w:t>I</w:t>
      </w:r>
      <w:r w:rsidRPr="006A0C8A">
        <w:rPr>
          <w:rFonts w:ascii="Calibri" w:hAnsi="Calibri" w:cs="Calibri"/>
          <w:b/>
          <w:color w:val="000000"/>
          <w:sz w:val="18"/>
          <w:szCs w:val="18"/>
        </w:rPr>
        <w:t>.</w:t>
      </w:r>
    </w:p>
    <w:p w:rsidR="00A23B3E" w:rsidRPr="006A0C8A"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6A0C8A" w:rsidRDefault="00D93877" w:rsidP="00F351F0">
      <w:pPr>
        <w:pStyle w:val="ChapterTitle"/>
        <w:spacing w:before="0" w:after="0"/>
        <w:jc w:val="left"/>
        <w:rPr>
          <w:rFonts w:ascii="Calibri" w:hAnsi="Calibri" w:cs="Calibri"/>
          <w:b w:val="0"/>
          <w:caps/>
          <w:sz w:val="18"/>
          <w:szCs w:val="18"/>
        </w:rPr>
      </w:pPr>
    </w:p>
    <w:p w:rsidR="00A23B3E" w:rsidRPr="006A0C8A" w:rsidRDefault="00A23B3E" w:rsidP="00FB3543">
      <w:pPr>
        <w:pStyle w:val="ChapterTitle"/>
        <w:spacing w:before="0" w:after="0"/>
        <w:rPr>
          <w:rFonts w:ascii="Calibri" w:hAnsi="Calibri" w:cs="Calibri"/>
          <w:color w:val="000000"/>
          <w:sz w:val="18"/>
          <w:szCs w:val="18"/>
        </w:rPr>
      </w:pPr>
      <w:r w:rsidRPr="006A0C8A">
        <w:rPr>
          <w:rFonts w:ascii="Calibri" w:hAnsi="Calibri" w:cs="Calibri"/>
          <w:b w:val="0"/>
          <w:caps/>
          <w:sz w:val="18"/>
          <w:szCs w:val="18"/>
        </w:rPr>
        <w:t xml:space="preserve">D: Informazioni concernenti i </w:t>
      </w:r>
      <w:r w:rsidRPr="006A0C8A">
        <w:rPr>
          <w:rFonts w:ascii="Calibri" w:hAnsi="Calibri" w:cs="Calibri"/>
          <w:b w:val="0"/>
          <w:caps/>
          <w:color w:val="000000"/>
          <w:sz w:val="18"/>
          <w:szCs w:val="18"/>
        </w:rPr>
        <w:t>subappaltatori sulle cui capacità l'operatore economico non fa</w:t>
      </w:r>
      <w:r w:rsidR="00FB3543" w:rsidRPr="006A0C8A">
        <w:rPr>
          <w:rFonts w:ascii="Calibri" w:hAnsi="Calibri" w:cs="Calibri"/>
          <w:b w:val="0"/>
          <w:caps/>
          <w:color w:val="000000"/>
          <w:sz w:val="18"/>
          <w:szCs w:val="18"/>
        </w:rPr>
        <w:t xml:space="preserve"> </w:t>
      </w:r>
      <w:r w:rsidRPr="006A0C8A">
        <w:rPr>
          <w:rFonts w:ascii="Calibri" w:hAnsi="Calibri" w:cs="Calibri"/>
          <w:b w:val="0"/>
          <w:caps/>
          <w:color w:val="000000"/>
          <w:sz w:val="18"/>
          <w:szCs w:val="18"/>
        </w:rPr>
        <w:t xml:space="preserve"> affidamento (</w:t>
      </w:r>
      <w:r w:rsidRPr="006A0C8A">
        <w:rPr>
          <w:rFonts w:ascii="Calibri" w:hAnsi="Calibri" w:cs="Calibri"/>
          <w:b w:val="0"/>
          <w:smallCaps/>
          <w:color w:val="000000"/>
          <w:sz w:val="18"/>
          <w:szCs w:val="18"/>
        </w:rPr>
        <w:t>Articolo 105 del Codice - Subappalto)</w:t>
      </w:r>
    </w:p>
    <w:p w:rsidR="00A23B3E" w:rsidRPr="006A0C8A"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4AB8" w:rsidRDefault="00A23B3E">
            <w:pPr>
              <w:rPr>
                <w:rFonts w:ascii="Calibri" w:hAnsi="Calibri" w:cs="Calibri"/>
                <w:strike/>
                <w:sz w:val="18"/>
                <w:szCs w:val="18"/>
              </w:rPr>
            </w:pPr>
            <w:r w:rsidRPr="000A4AB8">
              <w:rPr>
                <w:rFonts w:ascii="Calibri" w:hAnsi="Calibri" w:cs="Calibri"/>
                <w:b/>
                <w:strike/>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66486A" w:rsidRDefault="00A23B3E">
            <w:pPr>
              <w:rPr>
                <w:rFonts w:ascii="Calibri" w:hAnsi="Calibri" w:cs="Calibri"/>
                <w:b/>
                <w:sz w:val="18"/>
                <w:szCs w:val="18"/>
              </w:rPr>
            </w:pPr>
          </w:p>
        </w:tc>
      </w:tr>
      <w:tr w:rsidR="000953DC" w:rsidRPr="006A0C8A"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4AB8" w:rsidRDefault="00A23B3E">
            <w:pPr>
              <w:rPr>
                <w:rFonts w:ascii="Calibri" w:hAnsi="Calibri" w:cs="Calibri"/>
                <w:b/>
                <w:strike/>
                <w:color w:val="000000"/>
                <w:sz w:val="18"/>
                <w:szCs w:val="18"/>
              </w:rPr>
            </w:pPr>
            <w:r w:rsidRPr="000A4AB8">
              <w:rPr>
                <w:rFonts w:ascii="Calibri" w:hAnsi="Calibri" w:cs="Calibri"/>
                <w:strike/>
                <w:color w:val="000000"/>
                <w:sz w:val="18"/>
                <w:szCs w:val="18"/>
              </w:rPr>
              <w:t>L'operatore economico intende subappaltare parte del contratto a terzi?</w:t>
            </w:r>
            <w:r w:rsidRPr="000A4AB8">
              <w:rPr>
                <w:rFonts w:ascii="Calibri" w:hAnsi="Calibri" w:cs="Calibri"/>
                <w:b/>
                <w:strike/>
                <w:color w:val="000000"/>
                <w:sz w:val="18"/>
                <w:szCs w:val="18"/>
              </w:rPr>
              <w:t xml:space="preserve"> </w:t>
            </w:r>
          </w:p>
          <w:p w:rsidR="00A23B3E" w:rsidRPr="000A4AB8" w:rsidRDefault="00A23B3E">
            <w:pPr>
              <w:rPr>
                <w:rFonts w:ascii="Calibri" w:hAnsi="Calibri" w:cs="Calibri"/>
                <w:strike/>
                <w:color w:val="000000"/>
                <w:sz w:val="18"/>
                <w:szCs w:val="18"/>
              </w:rPr>
            </w:pPr>
            <w:r w:rsidRPr="000A4AB8">
              <w:rPr>
                <w:rFonts w:ascii="Calibri" w:hAnsi="Calibri" w:cs="Calibri"/>
                <w:b/>
                <w:strike/>
                <w:color w:val="000000"/>
                <w:sz w:val="18"/>
                <w:szCs w:val="18"/>
              </w:rPr>
              <w:t>In caso affermativo:</w:t>
            </w:r>
          </w:p>
          <w:p w:rsidR="00A23B3E" w:rsidRPr="000A4AB8" w:rsidRDefault="00A23B3E" w:rsidP="00FB3543">
            <w:pPr>
              <w:jc w:val="both"/>
              <w:rPr>
                <w:rFonts w:ascii="Calibri" w:hAnsi="Calibri" w:cs="Calibri"/>
                <w:strike/>
                <w:color w:val="000000"/>
                <w:sz w:val="18"/>
                <w:szCs w:val="18"/>
              </w:rPr>
            </w:pPr>
            <w:r w:rsidRPr="000A4AB8">
              <w:rPr>
                <w:rFonts w:ascii="Calibri" w:hAnsi="Calibri" w:cs="Calibri"/>
                <w:strike/>
                <w:color w:val="000000"/>
                <w:sz w:val="18"/>
                <w:szCs w:val="18"/>
              </w:rPr>
              <w:t xml:space="preserve">Elencare le prestazioni o lavorazioni che si intende subappaltare e la relativa quota (espressa in percentuale) sull’importo contrattuale:  </w:t>
            </w:r>
          </w:p>
          <w:p w:rsidR="00A23B3E" w:rsidRPr="000A4AB8" w:rsidRDefault="00A23B3E" w:rsidP="00FB3543">
            <w:pPr>
              <w:jc w:val="both"/>
              <w:rPr>
                <w:rFonts w:ascii="Calibri" w:hAnsi="Calibri" w:cs="Calibri"/>
                <w:strike/>
                <w:color w:val="000000"/>
                <w:sz w:val="18"/>
                <w:szCs w:val="18"/>
              </w:rPr>
            </w:pPr>
            <w:r w:rsidRPr="000A4AB8">
              <w:rPr>
                <w:rFonts w:ascii="Calibri" w:hAnsi="Calibri" w:cs="Calibri"/>
                <w:strike/>
                <w:color w:val="000000"/>
                <w:sz w:val="18"/>
                <w:szCs w:val="18"/>
              </w:rPr>
              <w:t>Nel caso ricorrano le condizioni di cui all’articolo 105, comma 6, del Codice</w:t>
            </w:r>
            <w:r w:rsidR="00B74787" w:rsidRPr="000A4AB8">
              <w:rPr>
                <w:rFonts w:ascii="Calibri" w:hAnsi="Calibri" w:cs="Calibri"/>
                <w:strike/>
                <w:color w:val="000000"/>
                <w:sz w:val="18"/>
                <w:szCs w:val="18"/>
              </w:rPr>
              <w:t xml:space="preserve">, indicare la denominazione della terna dei </w:t>
            </w:r>
            <w:r w:rsidRPr="000A4AB8">
              <w:rPr>
                <w:rFonts w:ascii="Calibri" w:hAnsi="Calibri" w:cs="Calibri"/>
                <w:strike/>
                <w:color w:val="000000"/>
                <w:sz w:val="18"/>
                <w:szCs w:val="18"/>
              </w:rPr>
              <w:t>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b/>
                <w:color w:val="000000"/>
                <w:sz w:val="18"/>
                <w:szCs w:val="18"/>
              </w:rPr>
            </w:pPr>
            <w:r w:rsidRPr="006A0C8A">
              <w:rPr>
                <w:rFonts w:ascii="Calibri" w:hAnsi="Calibri" w:cs="Calibri"/>
                <w:color w:val="000000"/>
                <w:sz w:val="18"/>
                <w:szCs w:val="18"/>
              </w:rPr>
              <w:t>[ ]Sì [ ]No</w:t>
            </w:r>
            <w:r w:rsidRPr="006A0C8A">
              <w:rPr>
                <w:rFonts w:ascii="Calibri" w:hAnsi="Calibri" w:cs="Calibri"/>
                <w:color w:val="000000"/>
                <w:sz w:val="18"/>
                <w:szCs w:val="18"/>
              </w:rPr>
              <w:br/>
            </w:r>
          </w:p>
          <w:p w:rsidR="00A23B3E" w:rsidRPr="006A0C8A" w:rsidRDefault="00A23B3E">
            <w:pPr>
              <w:rPr>
                <w:rFonts w:ascii="Calibri" w:hAnsi="Calibri" w:cs="Calibri"/>
                <w:b/>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xml:space="preserve"> [……………….]    [……………….]</w:t>
            </w:r>
          </w:p>
          <w:p w:rsidR="00BB116C" w:rsidRPr="006A0C8A" w:rsidRDefault="00BB116C">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w:t>
            </w:r>
          </w:p>
        </w:tc>
      </w:tr>
    </w:tbl>
    <w:p w:rsidR="00A23B3E" w:rsidRPr="006A0C8A" w:rsidRDefault="00A23B3E">
      <w:pPr>
        <w:spacing w:before="0"/>
        <w:rPr>
          <w:rFonts w:ascii="Calibri" w:hAnsi="Calibri" w:cs="Calibri"/>
          <w:b/>
          <w:sz w:val="18"/>
          <w:szCs w:val="18"/>
        </w:rPr>
      </w:pPr>
    </w:p>
    <w:p w:rsidR="00A23B3E" w:rsidRPr="006A0C8A" w:rsidRDefault="00A23B3E">
      <w:pPr>
        <w:pStyle w:val="SectionTitle"/>
        <w:pageBreakBefore/>
        <w:rPr>
          <w:rFonts w:ascii="Calibri" w:hAnsi="Calibri" w:cs="Calibri"/>
          <w:b w:val="0"/>
          <w:caps/>
          <w:color w:val="000000"/>
          <w:sz w:val="18"/>
          <w:szCs w:val="18"/>
        </w:rPr>
      </w:pPr>
      <w:r w:rsidRPr="006A0C8A">
        <w:rPr>
          <w:rFonts w:ascii="Calibri" w:hAnsi="Calibri" w:cs="Calibri"/>
          <w:sz w:val="18"/>
          <w:szCs w:val="18"/>
        </w:rPr>
        <w:lastRenderedPageBreak/>
        <w:t xml:space="preserve">Parte III: Motivi di </w:t>
      </w:r>
      <w:r w:rsidRPr="006A0C8A">
        <w:rPr>
          <w:rFonts w:ascii="Calibri" w:hAnsi="Calibri" w:cs="Calibri"/>
          <w:color w:val="000000"/>
          <w:sz w:val="18"/>
          <w:szCs w:val="18"/>
        </w:rPr>
        <w:t xml:space="preserve">esclusione </w:t>
      </w:r>
      <w:r w:rsidRPr="006A0C8A">
        <w:rPr>
          <w:rFonts w:ascii="Calibri" w:hAnsi="Calibri" w:cs="Calibri"/>
          <w:b w:val="0"/>
          <w:caps/>
          <w:color w:val="000000"/>
          <w:sz w:val="18"/>
          <w:szCs w:val="18"/>
        </w:rPr>
        <w:t>(</w:t>
      </w:r>
      <w:r w:rsidRPr="006A0C8A">
        <w:rPr>
          <w:rFonts w:ascii="Calibri" w:hAnsi="Calibri" w:cs="Calibri"/>
          <w:b w:val="0"/>
          <w:smallCaps w:val="0"/>
          <w:color w:val="000000"/>
          <w:sz w:val="18"/>
          <w:szCs w:val="18"/>
        </w:rPr>
        <w:t>Articolo 80 del Codice)</w:t>
      </w:r>
    </w:p>
    <w:p w:rsidR="00A23B3E" w:rsidRPr="006A0C8A" w:rsidRDefault="00A23B3E">
      <w:pPr>
        <w:pStyle w:val="SectionTitle"/>
        <w:rPr>
          <w:rFonts w:ascii="Calibri" w:hAnsi="Calibri" w:cs="Calibri"/>
          <w:color w:val="000000"/>
          <w:sz w:val="18"/>
          <w:szCs w:val="18"/>
        </w:rPr>
      </w:pPr>
      <w:r w:rsidRPr="006A0C8A">
        <w:rPr>
          <w:rFonts w:ascii="Calibri" w:hAnsi="Calibri" w:cs="Calibri"/>
          <w:b w:val="0"/>
          <w:caps/>
          <w:color w:val="000000"/>
          <w:sz w:val="18"/>
          <w:szCs w:val="18"/>
        </w:rPr>
        <w:t>A: Motivi legati a condanne penali</w:t>
      </w:r>
    </w:p>
    <w:p w:rsidR="00A23B3E" w:rsidRPr="006A0C8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rsidR="00EB216B" w:rsidRPr="006A0C8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rsidR="00EB216B" w:rsidRPr="006A0C8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rsidR="00EB216B" w:rsidRPr="006A0C8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EB216B" w:rsidRPr="006A0C8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rsidR="00EB216B" w:rsidRPr="006A0C8A"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bookmarkStart w:id="1" w:name="_DV_C1915"/>
      <w:bookmarkEnd w:id="1"/>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AE5CFF" w:rsidRPr="006A0C8A"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sidRPr="006A0C8A">
        <w:rPr>
          <w:rStyle w:val="Rimandonotaapidipagina"/>
          <w:rFonts w:ascii="Calibri" w:hAnsi="Calibri" w:cs="Calibri"/>
          <w:color w:val="000000"/>
          <w:sz w:val="18"/>
          <w:szCs w:val="18"/>
        </w:rPr>
        <w:footnoteReference w:id="16"/>
      </w:r>
      <w:r w:rsidR="00EB216B" w:rsidRPr="006A0C8A">
        <w:rPr>
          <w:rFonts w:ascii="Calibri" w:hAnsi="Calibri" w:cs="Calibri"/>
          <w:color w:val="000000"/>
          <w:sz w:val="18"/>
          <w:szCs w:val="18"/>
        </w:rPr>
        <w:t>)</w:t>
      </w:r>
    </w:p>
    <w:p w:rsidR="005C49E6" w:rsidRPr="006A0C8A"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rsidR="00A23B3E" w:rsidRPr="006A0C8A"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8"/>
          <w:szCs w:val="18"/>
        </w:rPr>
      </w:pPr>
      <w:r w:rsidRPr="006A0C8A">
        <w:rPr>
          <w:rFonts w:ascii="Calibri" w:hAnsi="Calibri" w:cs="Calibri"/>
          <w:color w:val="000000"/>
          <w:sz w:val="18"/>
          <w:szCs w:val="18"/>
        </w:rPr>
        <w:t>O</w:t>
      </w:r>
      <w:r w:rsidR="00A23B3E" w:rsidRPr="006A0C8A">
        <w:rPr>
          <w:rFonts w:ascii="Calibri" w:hAnsi="Calibri" w:cs="Calibri"/>
          <w:color w:val="000000"/>
          <w:sz w:val="18"/>
          <w:szCs w:val="18"/>
        </w:rPr>
        <w:t>gni altro delitto da cui derivi, quale pena accessoria, l'incapacità di contrattare con la pubblica amministrazione</w:t>
      </w:r>
      <w:r w:rsidR="00EB216B" w:rsidRPr="006A0C8A">
        <w:rPr>
          <w:rFonts w:ascii="Calibri" w:hAnsi="Calibri" w:cs="Calibri"/>
          <w:color w:val="000000"/>
          <w:sz w:val="18"/>
          <w:szCs w:val="18"/>
        </w:rPr>
        <w:t xml:space="preserve"> (lettera </w:t>
      </w:r>
      <w:r w:rsidR="00EB216B" w:rsidRPr="006A0C8A">
        <w:rPr>
          <w:rFonts w:ascii="Calibri" w:hAnsi="Calibri" w:cs="Calibri"/>
          <w:i/>
          <w:color w:val="000000"/>
          <w:sz w:val="18"/>
          <w:szCs w:val="18"/>
        </w:rPr>
        <w:t>g</w:t>
      </w:r>
      <w:r w:rsidR="00EB216B" w:rsidRPr="006A0C8A">
        <w:rPr>
          <w:rFonts w:ascii="Calibri" w:hAnsi="Calibri" w:cs="Calibri"/>
          <w:color w:val="000000"/>
          <w:sz w:val="18"/>
          <w:szCs w:val="18"/>
        </w:rPr>
        <w:t>) articolo 80, comma 1, del Codice)</w:t>
      </w:r>
      <w:r w:rsidR="00A23B3E" w:rsidRPr="006A0C8A">
        <w:rPr>
          <w:rFonts w:ascii="Calibri" w:hAnsi="Calibri" w:cs="Calibri"/>
          <w:color w:val="000000"/>
          <w:sz w:val="18"/>
          <w:szCs w:val="18"/>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6A0C8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sidR="00554E8C">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A23B3E" w:rsidRPr="006A0C8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6A0C8A" w:rsidRDefault="00F575CF" w:rsidP="00F575CF">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ai sensi dell’art. 80 comma 10? </w:t>
            </w:r>
          </w:p>
          <w:p w:rsidR="00F575CF" w:rsidRPr="006A0C8A" w:rsidRDefault="00F575CF" w:rsidP="00F575CF">
            <w:pPr>
              <w:rPr>
                <w:rStyle w:val="small"/>
                <w:rFonts w:ascii="Calibri" w:hAnsi="Calibri" w:cs="Calibri"/>
                <w:color w:val="000000"/>
                <w:sz w:val="18"/>
                <w:szCs w:val="18"/>
              </w:rPr>
            </w:pPr>
          </w:p>
          <w:p w:rsidR="00270DA2" w:rsidRPr="006A0C8A" w:rsidRDefault="00270DA2" w:rsidP="00270DA2">
            <w:pPr>
              <w:pStyle w:val="western"/>
              <w:spacing w:before="119" w:beforeAutospacing="0" w:after="119" w:line="240" w:lineRule="auto"/>
              <w:rPr>
                <w:rFonts w:ascii="Calibri" w:hAnsi="Calibri" w:cs="Calibri"/>
                <w:color w:val="000000"/>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spacing w:after="0"/>
              <w:rPr>
                <w:rFonts w:ascii="Calibri" w:hAnsi="Calibri" w:cs="Calibri"/>
                <w:color w:val="000000"/>
                <w:sz w:val="18"/>
                <w:szCs w:val="18"/>
              </w:rPr>
            </w:pP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A23B3E"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r w:rsidRPr="006A0C8A">
              <w:rPr>
                <w:rFonts w:ascii="Calibri" w:hAnsi="Calibri" w:cs="Calibri"/>
                <w:color w:val="000000"/>
                <w:sz w:val="18"/>
                <w:szCs w:val="18"/>
              </w:rPr>
              <w:br/>
            </w:r>
          </w:p>
          <w:p w:rsidR="00A23B3E" w:rsidRPr="006A0C8A" w:rsidRDefault="00A23B3E" w:rsidP="00FB3543">
            <w:pPr>
              <w:pStyle w:val="ListParagraph"/>
              <w:numPr>
                <w:ilvl w:val="0"/>
                <w:numId w:val="9"/>
              </w:numPr>
              <w:spacing w:before="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lastRenderedPageBreak/>
              <w:t>g)</w:t>
            </w:r>
            <w:r w:rsidRPr="006A0C8A">
              <w:rPr>
                <w:rFonts w:ascii="Calibri" w:hAnsi="Calibri" w:cs="Calibri"/>
                <w:color w:val="000000"/>
                <w:sz w:val="18"/>
                <w:szCs w:val="18"/>
              </w:rPr>
              <w:t xml:space="preserve"> del Codice e i motivi di condanna,</w:t>
            </w:r>
          </w:p>
          <w:p w:rsidR="00A23B3E" w:rsidRPr="006A0C8A" w:rsidRDefault="00A23B3E">
            <w:pPr>
              <w:pStyle w:val="ListParagraph"/>
              <w:spacing w:after="0"/>
              <w:rPr>
                <w:rFonts w:ascii="Calibri" w:hAnsi="Calibri" w:cs="Calibri"/>
                <w:color w:val="000000"/>
                <w:sz w:val="18"/>
                <w:szCs w:val="18"/>
              </w:rPr>
            </w:pPr>
          </w:p>
          <w:p w:rsidR="00A23B3E" w:rsidRPr="006A0C8A" w:rsidRDefault="00A23B3E">
            <w:pPr>
              <w:spacing w:after="0"/>
              <w:rPr>
                <w:rFonts w:ascii="Calibri" w:hAnsi="Calibri" w:cs="Calibri"/>
                <w:b/>
                <w:color w:val="000000"/>
                <w:sz w:val="18"/>
                <w:szCs w:val="18"/>
              </w:rPr>
            </w:pPr>
            <w:r w:rsidRPr="006A0C8A">
              <w:rPr>
                <w:rFonts w:ascii="Calibri" w:hAnsi="Calibri" w:cs="Calibri"/>
                <w:color w:val="000000"/>
                <w:sz w:val="18"/>
                <w:szCs w:val="18"/>
              </w:rPr>
              <w:t>b) dati identificativi delle persone condannate [ ];</w:t>
            </w:r>
            <w:r w:rsidRPr="006A0C8A">
              <w:rPr>
                <w:rFonts w:ascii="Calibri" w:hAnsi="Calibri" w:cs="Calibri"/>
                <w:color w:val="000000"/>
                <w:sz w:val="18"/>
                <w:szCs w:val="18"/>
              </w:rPr>
              <w:br/>
            </w:r>
          </w:p>
          <w:p w:rsidR="00A23B3E" w:rsidRPr="006A0C8A" w:rsidRDefault="00A23B3E" w:rsidP="009644B4">
            <w:pPr>
              <w:spacing w:after="0"/>
              <w:jc w:val="both"/>
              <w:rPr>
                <w:rFonts w:ascii="Calibri" w:hAnsi="Calibri" w:cs="Calibri"/>
                <w:color w:val="000000"/>
                <w:sz w:val="18"/>
                <w:szCs w:val="18"/>
              </w:rPr>
            </w:pPr>
            <w:r w:rsidRPr="006A0C8A">
              <w:rPr>
                <w:rFonts w:ascii="Calibri" w:hAnsi="Calibri" w:cs="Calibri"/>
                <w:b/>
                <w:color w:val="000000"/>
                <w:sz w:val="18"/>
                <w:szCs w:val="18"/>
              </w:rPr>
              <w:t>c)</w:t>
            </w:r>
            <w:r w:rsidR="00F575CF" w:rsidRPr="006A0C8A">
              <w:rPr>
                <w:rFonts w:ascii="Calibri" w:hAnsi="Calibri" w:cs="Calibri"/>
                <w:b/>
                <w:color w:val="000000"/>
                <w:sz w:val="18"/>
                <w:szCs w:val="18"/>
              </w:rPr>
              <w:t xml:space="preserve"> </w:t>
            </w:r>
            <w:r w:rsidR="00F575CF" w:rsidRPr="006A0C8A">
              <w:rPr>
                <w:rFonts w:ascii="Calibri" w:hAnsi="Calibri" w:cs="Calibri"/>
                <w:color w:val="000000"/>
                <w:kern w:val="14"/>
                <w:sz w:val="18"/>
                <w:szCs w:val="18"/>
              </w:rPr>
              <w:t>se stabilita direttamente nella sentenza di condanna</w:t>
            </w:r>
            <w:r w:rsidR="008F12E6" w:rsidRPr="006A0C8A">
              <w:rPr>
                <w:rFonts w:ascii="Calibri" w:hAnsi="Calibri" w:cs="Calibri"/>
                <w:color w:val="000000"/>
                <w:kern w:val="14"/>
                <w:sz w:val="18"/>
                <w:szCs w:val="18"/>
              </w:rPr>
              <w:t xml:space="preserve"> la durata della pena accessoria, indicare</w:t>
            </w:r>
            <w:r w:rsidR="00F575CF" w:rsidRPr="006A0C8A">
              <w:rPr>
                <w:rFonts w:ascii="Calibri" w:hAnsi="Calibri" w:cs="Calibri"/>
                <w:color w:val="000000"/>
                <w:kern w:val="14"/>
                <w:sz w:val="18"/>
                <w:szCs w:val="18"/>
              </w:rPr>
              <w:t>:</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color w:val="000000"/>
                <w:sz w:val="18"/>
                <w:szCs w:val="18"/>
              </w:rPr>
            </w:pPr>
          </w:p>
          <w:p w:rsidR="00A23B3E" w:rsidRPr="006A0C8A" w:rsidRDefault="00A23B3E">
            <w:pPr>
              <w:spacing w:after="0"/>
              <w:rPr>
                <w:rFonts w:ascii="Calibri" w:hAnsi="Calibri" w:cs="Calibri"/>
                <w:color w:val="000000"/>
                <w:sz w:val="18"/>
                <w:szCs w:val="18"/>
              </w:rPr>
            </w:pPr>
          </w:p>
          <w:p w:rsidR="00FB3543" w:rsidRPr="006A0C8A" w:rsidRDefault="00FB3543">
            <w:pPr>
              <w:spacing w:after="0"/>
              <w:rPr>
                <w:rFonts w:ascii="Calibri" w:hAnsi="Calibri" w:cs="Calibri"/>
                <w:color w:val="000000"/>
                <w:sz w:val="18"/>
                <w:szCs w:val="18"/>
              </w:rPr>
            </w:pP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xml:space="preserve">a) Data:[  ], durata [   ], lettera comma 1, articolo 80 [  ], </w:t>
            </w:r>
            <w:r w:rsidRPr="006A0C8A">
              <w:rPr>
                <w:rFonts w:ascii="Calibri" w:hAnsi="Calibri" w:cs="Calibri"/>
                <w:color w:val="000000"/>
                <w:sz w:val="18"/>
                <w:szCs w:val="18"/>
              </w:rPr>
              <w:lastRenderedPageBreak/>
              <w:t>motivi:[       ]</w:t>
            </w:r>
            <w:r w:rsidRPr="006A0C8A">
              <w:rPr>
                <w:rFonts w:ascii="Calibri" w:hAnsi="Calibri" w:cs="Calibri"/>
                <w:i/>
                <w:color w:val="000000"/>
                <w:sz w:val="18"/>
                <w:szCs w:val="18"/>
                <w:vertAlign w:val="superscript"/>
              </w:rPr>
              <w:t xml:space="preserve"> </w:t>
            </w:r>
            <w:r w:rsidRPr="006A0C8A">
              <w:rPr>
                <w:rFonts w:ascii="Calibri" w:hAnsi="Calibri" w:cs="Calibri"/>
                <w:color w:val="000000"/>
                <w:sz w:val="18"/>
                <w:szCs w:val="18"/>
              </w:rPr>
              <w:br/>
            </w: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xml:space="preserve">c) durata del periodo d'esclusione [..…], lettera comma 1, articolo 80 [  ], </w:t>
            </w:r>
          </w:p>
        </w:tc>
      </w:tr>
      <w:tr w:rsidR="00A23B3E" w:rsidRPr="006A0C8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sz w:val="18"/>
                <w:szCs w:val="18"/>
              </w:rPr>
            </w:pPr>
          </w:p>
          <w:p w:rsidR="00A23B3E" w:rsidRPr="006A0C8A" w:rsidRDefault="00A46950">
            <w:pPr>
              <w:spacing w:after="0"/>
              <w:rPr>
                <w:rFonts w:ascii="Calibri" w:hAnsi="Calibri" w:cs="Calibri"/>
                <w:sz w:val="18"/>
                <w:szCs w:val="18"/>
              </w:rPr>
            </w:pPr>
            <w:r w:rsidRPr="006A0C8A">
              <w:rPr>
                <w:rFonts w:ascii="Calibri" w:hAnsi="Calibri" w:cs="Calibri"/>
                <w:sz w:val="18"/>
                <w:szCs w:val="18"/>
              </w:rPr>
              <w:t>[ ] Sì [ ] No</w:t>
            </w:r>
          </w:p>
        </w:tc>
      </w:tr>
      <w:tr w:rsidR="00A23B3E"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A23B3E" w:rsidRPr="006A0C8A" w:rsidRDefault="00A23B3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rsidR="00A23B3E" w:rsidRPr="006A0C8A" w:rsidRDefault="00A23B3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rsidR="00A23B3E" w:rsidRPr="006A0C8A" w:rsidRDefault="00A23B3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rsidR="00A23B3E" w:rsidRPr="006A0C8A" w:rsidRDefault="00A23B3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rsidR="00A23B3E" w:rsidRPr="006A0C8A" w:rsidRDefault="00A23B3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rsidR="00270DA2" w:rsidRPr="006A0C8A" w:rsidRDefault="00270DA2" w:rsidP="005309A4">
            <w:pPr>
              <w:tabs>
                <w:tab w:val="left" w:pos="304"/>
              </w:tabs>
              <w:spacing w:after="0"/>
              <w:jc w:val="both"/>
              <w:rPr>
                <w:rFonts w:ascii="Calibri" w:hAnsi="Calibri" w:cs="Calibri"/>
                <w:color w:val="000000"/>
                <w:sz w:val="18"/>
                <w:szCs w:val="18"/>
              </w:rPr>
            </w:pPr>
          </w:p>
          <w:p w:rsidR="00A23B3E" w:rsidRPr="006A0C8A" w:rsidRDefault="00A23B3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prevenire ulteriori illeciti o reati ?</w:t>
            </w:r>
          </w:p>
          <w:p w:rsidR="00270DA2" w:rsidRPr="006A0C8A" w:rsidRDefault="00270DA2" w:rsidP="005309A4">
            <w:pPr>
              <w:tabs>
                <w:tab w:val="left" w:pos="304"/>
              </w:tabs>
              <w:spacing w:after="0"/>
              <w:jc w:val="both"/>
              <w:rPr>
                <w:rFonts w:ascii="Calibri" w:hAnsi="Calibri" w:cs="Calibri"/>
                <w:color w:val="000000"/>
                <w:sz w:val="18"/>
                <w:szCs w:val="18"/>
              </w:rPr>
            </w:pPr>
          </w:p>
          <w:p w:rsidR="00270DA2" w:rsidRPr="006A0C8A" w:rsidRDefault="00270DA2" w:rsidP="005309A4">
            <w:pPr>
              <w:tabs>
                <w:tab w:val="left" w:pos="304"/>
              </w:tabs>
              <w:spacing w:after="0"/>
              <w:jc w:val="both"/>
              <w:rPr>
                <w:rFonts w:ascii="Calibri" w:hAnsi="Calibri" w:cs="Calibri"/>
                <w:color w:val="000000"/>
                <w:sz w:val="18"/>
                <w:szCs w:val="18"/>
              </w:rPr>
            </w:pPr>
          </w:p>
          <w:p w:rsidR="00270DA2" w:rsidRPr="006A0C8A" w:rsidRDefault="00270DA2" w:rsidP="00F62F53">
            <w:pPr>
              <w:pStyle w:val="western"/>
              <w:spacing w:before="119" w:beforeAutospacing="0" w:after="0" w:line="240" w:lineRule="auto"/>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sidRPr="006A0C8A">
              <w:rPr>
                <w:rFonts w:ascii="Calibri" w:hAnsi="Calibri" w:cs="Calibri"/>
                <w:bCs/>
                <w:color w:val="000000"/>
                <w:sz w:val="18"/>
                <w:szCs w:val="18"/>
              </w:rPr>
              <w:t>se le sentenze di condanne  sono state emesse nei confronti dei soggetti ces</w:t>
            </w:r>
            <w:r w:rsidR="00AA5F93" w:rsidRPr="006A0C8A">
              <w:rPr>
                <w:rFonts w:ascii="Calibri" w:hAnsi="Calibri" w:cs="Calibri"/>
                <w:bCs/>
                <w:color w:val="000000"/>
                <w:sz w:val="18"/>
                <w:szCs w:val="18"/>
              </w:rPr>
              <w:t>sati di cui all’art. 80 comma 3</w:t>
            </w:r>
            <w:r w:rsidRPr="006A0C8A">
              <w:rPr>
                <w:rFonts w:ascii="Calibri" w:hAnsi="Calibri" w:cs="Calibri"/>
                <w:bCs/>
                <w:color w:val="000000"/>
                <w:sz w:val="18"/>
                <w:szCs w:val="18"/>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after="0"/>
              <w:rPr>
                <w:rFonts w:ascii="Calibri" w:hAnsi="Calibri" w:cs="Calibri"/>
                <w:color w:val="000000"/>
                <w:sz w:val="18"/>
                <w:szCs w:val="18"/>
              </w:rPr>
            </w:pPr>
          </w:p>
          <w:p w:rsidR="00A23B3E" w:rsidRPr="006A0C8A" w:rsidRDefault="00CD3E4F">
            <w:pPr>
              <w:spacing w:after="0"/>
              <w:rPr>
                <w:rFonts w:ascii="Calibri" w:hAnsi="Calibri" w:cs="Calibri"/>
                <w:color w:val="000000"/>
                <w:sz w:val="18"/>
                <w:szCs w:val="18"/>
              </w:rPr>
            </w:pPr>
            <w:r w:rsidRPr="006A0C8A">
              <w:rPr>
                <w:rFonts w:ascii="Calibri" w:hAnsi="Calibri" w:cs="Calibri"/>
                <w:color w:val="000000"/>
                <w:sz w:val="18"/>
                <w:szCs w:val="18"/>
              </w:rPr>
              <w:t xml:space="preserve"> </w:t>
            </w:r>
            <w:r w:rsidR="00A23B3E" w:rsidRPr="006A0C8A">
              <w:rPr>
                <w:rFonts w:ascii="Calibri" w:hAnsi="Calibri" w:cs="Calibri"/>
                <w:color w:val="000000"/>
                <w:sz w:val="18"/>
                <w:szCs w:val="18"/>
              </w:rPr>
              <w:t>[ ] Sì [ ] No</w:t>
            </w:r>
          </w:p>
          <w:p w:rsidR="00A46950" w:rsidRPr="006A0C8A" w:rsidRDefault="00A46950" w:rsidP="00CD3E4F">
            <w:pPr>
              <w:spacing w:before="0" w:after="0"/>
              <w:rPr>
                <w:rFonts w:ascii="Calibri" w:hAnsi="Calibri" w:cs="Calibri"/>
                <w:color w:val="000000"/>
                <w:sz w:val="18"/>
                <w:szCs w:val="18"/>
              </w:rPr>
            </w:pP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spacing w:after="0"/>
              <w:rPr>
                <w:rFonts w:ascii="Calibri" w:hAnsi="Calibri" w:cs="Calibri"/>
                <w:color w:val="000000"/>
                <w:sz w:val="18"/>
                <w:szCs w:val="18"/>
              </w:rPr>
            </w:pPr>
          </w:p>
          <w:p w:rsidR="00CD3E4F" w:rsidRPr="006A0C8A" w:rsidRDefault="00CD3E4F">
            <w:pPr>
              <w:spacing w:after="0"/>
              <w:rPr>
                <w:rFonts w:ascii="Calibri" w:hAnsi="Calibri" w:cs="Calibri"/>
                <w:color w:val="000000"/>
                <w:sz w:val="18"/>
                <w:szCs w:val="18"/>
              </w:rPr>
            </w:pPr>
          </w:p>
          <w:p w:rsidR="00CD3E4F" w:rsidRPr="006A0C8A" w:rsidRDefault="00CD3E4F">
            <w:pPr>
              <w:spacing w:after="0"/>
              <w:rPr>
                <w:rFonts w:ascii="Calibri" w:hAnsi="Calibri" w:cs="Calibri"/>
                <w:color w:val="000000"/>
                <w:sz w:val="18"/>
                <w:szCs w:val="18"/>
              </w:rPr>
            </w:pP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 Sì [ ] No</w:t>
            </w:r>
          </w:p>
          <w:p w:rsidR="00270DA2" w:rsidRPr="006A0C8A" w:rsidRDefault="00270DA2">
            <w:pPr>
              <w:spacing w:after="0"/>
              <w:rPr>
                <w:rFonts w:ascii="Calibri" w:hAnsi="Calibri" w:cs="Calibri"/>
                <w:color w:val="000000"/>
                <w:sz w:val="18"/>
                <w:szCs w:val="18"/>
              </w:rPr>
            </w:pP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rsidP="005309A4">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 [    ] e, se disponibile elettronicamente, indicare: (indirizzo web, autorità o organismo di emanazione, riferimento preciso della documentazione):</w:t>
            </w:r>
          </w:p>
          <w:p w:rsidR="00A23B3E" w:rsidRPr="006A0C8A" w:rsidRDefault="00A23B3E">
            <w:pPr>
              <w:spacing w:after="0"/>
              <w:rPr>
                <w:rFonts w:ascii="Calibri" w:hAnsi="Calibri" w:cs="Calibri"/>
                <w:color w:val="000000"/>
                <w:sz w:val="18"/>
                <w:szCs w:val="18"/>
              </w:rPr>
            </w:pPr>
            <w:r w:rsidRPr="006A0C8A">
              <w:rPr>
                <w:rFonts w:ascii="Calibri" w:hAnsi="Calibri" w:cs="Calibri"/>
                <w:color w:val="000000"/>
                <w:sz w:val="18"/>
                <w:szCs w:val="18"/>
              </w:rPr>
              <w:t xml:space="preserve">[……..…][…….…][……..…][……..…]  </w:t>
            </w:r>
          </w:p>
          <w:p w:rsidR="00270DA2" w:rsidRPr="006A0C8A" w:rsidRDefault="00270DA2">
            <w:pPr>
              <w:spacing w:after="0"/>
              <w:rPr>
                <w:rFonts w:ascii="Calibri" w:hAnsi="Calibri" w:cs="Calibri"/>
                <w:color w:val="000000"/>
                <w:sz w:val="18"/>
                <w:szCs w:val="18"/>
              </w:rPr>
            </w:pPr>
          </w:p>
          <w:p w:rsidR="00270DA2" w:rsidRPr="006A0C8A" w:rsidRDefault="00270DA2">
            <w:pPr>
              <w:spacing w:after="0"/>
              <w:rPr>
                <w:rFonts w:ascii="Calibri" w:hAnsi="Calibri" w:cs="Calibri"/>
                <w:color w:val="000000"/>
                <w:sz w:val="18"/>
                <w:szCs w:val="18"/>
              </w:rPr>
            </w:pPr>
            <w:r w:rsidRPr="006A0C8A">
              <w:rPr>
                <w:rFonts w:ascii="Calibri" w:hAnsi="Calibri" w:cs="Calibri"/>
                <w:color w:val="000000"/>
                <w:sz w:val="18"/>
                <w:szCs w:val="18"/>
              </w:rPr>
              <w:t>[……..…]</w:t>
            </w:r>
          </w:p>
        </w:tc>
      </w:tr>
    </w:tbl>
    <w:p w:rsidR="003E60D1" w:rsidRPr="006A0C8A" w:rsidRDefault="003E60D1" w:rsidP="00A46950">
      <w:pPr>
        <w:jc w:val="center"/>
        <w:rPr>
          <w:rFonts w:ascii="Calibri" w:hAnsi="Calibri" w:cs="Calibri"/>
          <w:w w:val="0"/>
          <w:sz w:val="18"/>
          <w:szCs w:val="18"/>
        </w:rPr>
      </w:pPr>
    </w:p>
    <w:p w:rsidR="00A23B3E" w:rsidRPr="006A0C8A" w:rsidRDefault="00A23B3E" w:rsidP="00A46950">
      <w:pPr>
        <w:jc w:val="center"/>
        <w:rPr>
          <w:rFonts w:ascii="Calibri" w:hAnsi="Calibri" w:cs="Calibri"/>
          <w:sz w:val="18"/>
          <w:szCs w:val="18"/>
        </w:rPr>
      </w:pPr>
      <w:r w:rsidRPr="006A0C8A">
        <w:rPr>
          <w:rFonts w:ascii="Calibri" w:hAnsi="Calibri" w:cs="Calibri"/>
          <w:w w:val="0"/>
          <w:sz w:val="18"/>
          <w:szCs w:val="18"/>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6A0C8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Risposta:</w:t>
            </w:r>
          </w:p>
        </w:tc>
      </w:tr>
      <w:tr w:rsidR="00A23B3E" w:rsidRPr="006A0C8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 ] Sì [ ] No</w:t>
            </w:r>
          </w:p>
        </w:tc>
      </w:tr>
      <w:tr w:rsidR="00A23B3E" w:rsidRPr="006A0C8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b/>
                <w:color w:val="000000"/>
                <w:sz w:val="18"/>
                <w:szCs w:val="18"/>
              </w:rPr>
              <w:lastRenderedPageBreak/>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rsidR="00A23B3E" w:rsidRPr="006A0C8A" w:rsidRDefault="00A23B3E">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r w:rsidRPr="006A0C8A">
              <w:rPr>
                <w:rFonts w:ascii="Calibri" w:hAnsi="Calibri" w:cs="Calibri"/>
                <w:color w:val="000000"/>
                <w:sz w:val="18"/>
                <w:szCs w:val="18"/>
              </w:rPr>
              <w:br/>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b)   Di quale importo si tratta</w:t>
            </w:r>
            <w:r w:rsidRPr="006A0C8A">
              <w:rPr>
                <w:rFonts w:ascii="Calibri" w:hAnsi="Calibri" w:cs="Calibri"/>
                <w:color w:val="000000"/>
                <w:sz w:val="18"/>
                <w:szCs w:val="18"/>
              </w:rPr>
              <w:br/>
            </w:r>
          </w:p>
          <w:p w:rsidR="00BF74E1" w:rsidRPr="006A0C8A" w:rsidRDefault="00A23B3E">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r w:rsidRPr="006A0C8A">
              <w:rPr>
                <w:rFonts w:ascii="Calibri" w:hAnsi="Calibri" w:cs="Calibri"/>
                <w:color w:val="000000"/>
                <w:sz w:val="18"/>
                <w:szCs w:val="18"/>
              </w:rPr>
              <w:br/>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rsidR="00A46950" w:rsidRPr="006A0C8A" w:rsidRDefault="00A23B3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rsidR="00A46950" w:rsidRPr="006A0C8A" w:rsidRDefault="00A23B3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rsidR="00A23B3E" w:rsidRPr="006A0C8A" w:rsidRDefault="00A23B3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rsidR="00A23B3E" w:rsidRPr="006A0C8A" w:rsidRDefault="00A23B3E" w:rsidP="00BF74E1">
            <w:pPr>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Contributi previdenziali</w:t>
            </w:r>
          </w:p>
        </w:tc>
      </w:tr>
      <w:tr w:rsidR="00A23B3E" w:rsidRPr="006A0C8A">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rsidR="00F351F0" w:rsidRPr="006A0C8A" w:rsidRDefault="00A23B3E">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r w:rsidRPr="006A0C8A">
              <w:rPr>
                <w:rFonts w:ascii="Calibri" w:hAnsi="Calibri" w:cs="Calibri"/>
                <w:color w:val="000000"/>
                <w:sz w:val="18"/>
                <w:szCs w:val="18"/>
              </w:rPr>
              <w:br/>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br/>
              <w:t>c1) [ ] Sì [ ] No</w:t>
            </w:r>
          </w:p>
          <w:p w:rsidR="00A23B3E" w:rsidRPr="006A0C8A" w:rsidRDefault="00A23B3E">
            <w:pPr>
              <w:pStyle w:val="Tiret0"/>
              <w:ind w:left="850" w:hanging="850"/>
              <w:rPr>
                <w:rFonts w:ascii="Calibri" w:hAnsi="Calibri" w:cs="Calibri"/>
                <w:color w:val="000000"/>
                <w:sz w:val="18"/>
                <w:szCs w:val="18"/>
              </w:rPr>
            </w:pPr>
            <w:r w:rsidRPr="006A0C8A">
              <w:rPr>
                <w:rFonts w:ascii="Calibri" w:hAnsi="Calibri" w:cs="Calibri"/>
                <w:color w:val="000000"/>
                <w:sz w:val="18"/>
                <w:szCs w:val="18"/>
              </w:rPr>
              <w:t>-     [ ] Sì [ ] No</w:t>
            </w:r>
          </w:p>
          <w:p w:rsidR="00A23B3E" w:rsidRPr="006A0C8A" w:rsidRDefault="00A23B3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A23B3E" w:rsidRPr="006A0C8A" w:rsidRDefault="00A23B3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F351F0" w:rsidRPr="006A0C8A" w:rsidRDefault="00F351F0">
            <w:pPr>
              <w:pStyle w:val="Tiret0"/>
              <w:ind w:left="850" w:hanging="850"/>
              <w:rPr>
                <w:rFonts w:ascii="Calibri" w:hAnsi="Calibri" w:cs="Calibri"/>
                <w:color w:val="000000"/>
                <w:sz w:val="18"/>
                <w:szCs w:val="18"/>
              </w:rPr>
            </w:pPr>
          </w:p>
          <w:p w:rsidR="00752E15" w:rsidRDefault="00752E15">
            <w:pPr>
              <w:rPr>
                <w:rFonts w:ascii="Calibri" w:hAnsi="Calibri" w:cs="Calibri"/>
                <w:color w:val="000000"/>
                <w:w w:val="0"/>
                <w:sz w:val="18"/>
                <w:szCs w:val="18"/>
              </w:rPr>
            </w:pPr>
          </w:p>
          <w:p w:rsidR="00A23B3E" w:rsidRPr="006A0C8A" w:rsidRDefault="00A23B3E">
            <w:pPr>
              <w:rPr>
                <w:rFonts w:ascii="Calibri" w:hAnsi="Calibri" w:cs="Calibri"/>
                <w:color w:val="000000"/>
                <w:w w:val="0"/>
                <w:sz w:val="18"/>
                <w:szCs w:val="18"/>
              </w:rPr>
            </w:pPr>
            <w:r w:rsidRPr="006A0C8A">
              <w:rPr>
                <w:rFonts w:ascii="Calibri" w:hAnsi="Calibri" w:cs="Calibri"/>
                <w:color w:val="000000"/>
                <w:w w:val="0"/>
                <w:sz w:val="18"/>
                <w:szCs w:val="18"/>
              </w:rPr>
              <w:t>c2) [………….…]</w:t>
            </w:r>
            <w:r w:rsidRPr="006A0C8A">
              <w:rPr>
                <w:rFonts w:ascii="Calibri" w:hAnsi="Calibri" w:cs="Calibri"/>
                <w:color w:val="000000"/>
                <w:w w:val="0"/>
                <w:sz w:val="18"/>
                <w:szCs w:val="18"/>
              </w:rPr>
              <w:br/>
            </w:r>
          </w:p>
          <w:p w:rsidR="00A23B3E" w:rsidRPr="006A0C8A" w:rsidRDefault="00A23B3E">
            <w:pPr>
              <w:rPr>
                <w:rFonts w:ascii="Calibri" w:hAnsi="Calibri" w:cs="Calibri"/>
                <w:b/>
                <w:color w:val="000000"/>
                <w:w w:val="0"/>
                <w:sz w:val="18"/>
                <w:szCs w:val="18"/>
              </w:rPr>
            </w:pPr>
            <w:r w:rsidRPr="006A0C8A">
              <w:rPr>
                <w:rFonts w:ascii="Calibri" w:hAnsi="Calibri" w:cs="Calibri"/>
                <w:color w:val="000000"/>
                <w:w w:val="0"/>
                <w:sz w:val="18"/>
                <w:szCs w:val="18"/>
              </w:rPr>
              <w:t>d) [ ] Sì [ ] No</w:t>
            </w:r>
            <w:r w:rsidRPr="006A0C8A">
              <w:rPr>
                <w:rFonts w:ascii="Calibri" w:hAnsi="Calibri" w:cs="Calibri"/>
                <w:color w:val="000000"/>
                <w:w w:val="0"/>
                <w:sz w:val="18"/>
                <w:szCs w:val="18"/>
              </w:rPr>
              <w:br/>
            </w:r>
          </w:p>
          <w:p w:rsidR="00A23B3E" w:rsidRPr="006A0C8A" w:rsidRDefault="00A23B3E">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rsidR="00F351F0" w:rsidRPr="006A0C8A" w:rsidRDefault="00A23B3E">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br/>
            </w:r>
            <w:r w:rsidRPr="006A0C8A">
              <w:rPr>
                <w:rFonts w:ascii="Calibri" w:hAnsi="Calibri" w:cs="Calibri"/>
                <w:color w:val="000000"/>
                <w:sz w:val="18"/>
                <w:szCs w:val="18"/>
              </w:rPr>
              <w:br/>
              <w:t>c1) [ ] Sì [ ] No</w:t>
            </w:r>
          </w:p>
          <w:p w:rsidR="00A23B3E" w:rsidRPr="006A0C8A" w:rsidRDefault="00A23B3E">
            <w:pPr>
              <w:pStyle w:val="Tiret0"/>
              <w:ind w:left="850" w:hanging="850"/>
              <w:rPr>
                <w:rFonts w:ascii="Calibri" w:hAnsi="Calibri" w:cs="Calibri"/>
                <w:color w:val="000000"/>
                <w:sz w:val="18"/>
                <w:szCs w:val="18"/>
              </w:rPr>
            </w:pPr>
            <w:r w:rsidRPr="006A0C8A">
              <w:rPr>
                <w:rFonts w:ascii="Calibri" w:hAnsi="Calibri" w:cs="Calibri"/>
                <w:color w:val="000000"/>
                <w:sz w:val="18"/>
                <w:szCs w:val="18"/>
              </w:rPr>
              <w:t>-     [ ] Sì [ ] No</w:t>
            </w:r>
          </w:p>
          <w:p w:rsidR="00A23B3E" w:rsidRPr="006A0C8A" w:rsidRDefault="00A23B3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A23B3E" w:rsidRPr="006A0C8A" w:rsidRDefault="00A23B3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F351F0" w:rsidRPr="006A0C8A" w:rsidRDefault="00F351F0">
            <w:pPr>
              <w:pStyle w:val="Tiret0"/>
              <w:ind w:left="850" w:hanging="850"/>
              <w:rPr>
                <w:rFonts w:ascii="Calibri" w:hAnsi="Calibri" w:cs="Calibri"/>
                <w:color w:val="000000"/>
                <w:sz w:val="18"/>
                <w:szCs w:val="18"/>
              </w:rPr>
            </w:pPr>
          </w:p>
          <w:p w:rsidR="00752E15" w:rsidRDefault="00752E15">
            <w:pPr>
              <w:rPr>
                <w:rFonts w:ascii="Calibri" w:hAnsi="Calibri" w:cs="Calibri"/>
                <w:color w:val="000000"/>
                <w:w w:val="0"/>
                <w:sz w:val="18"/>
                <w:szCs w:val="18"/>
              </w:rPr>
            </w:pPr>
          </w:p>
          <w:p w:rsidR="00A23B3E" w:rsidRPr="006A0C8A" w:rsidRDefault="00A23B3E">
            <w:pPr>
              <w:rPr>
                <w:rFonts w:ascii="Calibri" w:hAnsi="Calibri" w:cs="Calibri"/>
                <w:color w:val="000000"/>
                <w:w w:val="0"/>
                <w:sz w:val="18"/>
                <w:szCs w:val="18"/>
              </w:rPr>
            </w:pPr>
            <w:r w:rsidRPr="006A0C8A">
              <w:rPr>
                <w:rFonts w:ascii="Calibri" w:hAnsi="Calibri" w:cs="Calibri"/>
                <w:color w:val="000000"/>
                <w:w w:val="0"/>
                <w:sz w:val="18"/>
                <w:szCs w:val="18"/>
              </w:rPr>
              <w:t>c2) [………….…]</w:t>
            </w:r>
            <w:r w:rsidRPr="006A0C8A">
              <w:rPr>
                <w:rFonts w:ascii="Calibri" w:hAnsi="Calibri" w:cs="Calibri"/>
                <w:color w:val="000000"/>
                <w:w w:val="0"/>
                <w:sz w:val="18"/>
                <w:szCs w:val="18"/>
              </w:rPr>
              <w:br/>
            </w:r>
          </w:p>
          <w:p w:rsidR="00A23B3E" w:rsidRPr="006A0C8A" w:rsidRDefault="00A23B3E">
            <w:pPr>
              <w:rPr>
                <w:rFonts w:ascii="Calibri" w:hAnsi="Calibri" w:cs="Calibri"/>
                <w:b/>
                <w:color w:val="000000"/>
                <w:w w:val="0"/>
                <w:sz w:val="18"/>
                <w:szCs w:val="18"/>
              </w:rPr>
            </w:pPr>
            <w:r w:rsidRPr="006A0C8A">
              <w:rPr>
                <w:rFonts w:ascii="Calibri" w:hAnsi="Calibri" w:cs="Calibri"/>
                <w:color w:val="000000"/>
                <w:w w:val="0"/>
                <w:sz w:val="18"/>
                <w:szCs w:val="18"/>
              </w:rPr>
              <w:t>d) [ ] Sì [ ] No</w:t>
            </w:r>
            <w:r w:rsidRPr="006A0C8A">
              <w:rPr>
                <w:rFonts w:ascii="Calibri" w:hAnsi="Calibri" w:cs="Calibri"/>
                <w:color w:val="000000"/>
                <w:w w:val="0"/>
                <w:sz w:val="18"/>
                <w:szCs w:val="18"/>
              </w:rPr>
              <w:br/>
            </w:r>
          </w:p>
          <w:p w:rsidR="00A23B3E" w:rsidRPr="006A0C8A" w:rsidRDefault="00A23B3E">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625142">
            <w:pPr>
              <w:rPr>
                <w:rFonts w:ascii="Calibri" w:hAnsi="Calibri" w:cs="Calibri"/>
                <w:sz w:val="18"/>
                <w:szCs w:val="18"/>
              </w:rPr>
            </w:pPr>
            <w:r w:rsidRPr="006A0C8A">
              <w:rPr>
                <w:rFonts w:ascii="Calibri" w:hAnsi="Calibri" w:cs="Calibri"/>
                <w:sz w:val="18"/>
                <w:szCs w:val="18"/>
              </w:rPr>
              <w:t xml:space="preserve"> </w:t>
            </w:r>
            <w:r w:rsidR="00A23B3E" w:rsidRPr="006A0C8A">
              <w:rPr>
                <w:rFonts w:ascii="Calibri" w:hAnsi="Calibri" w:cs="Calibri"/>
                <w:sz w:val="18"/>
                <w:szCs w:val="18"/>
              </w:rPr>
              <w:t>(indirizzo web, autorità o organismo di emanazione, riferimento preciso della documentazione)(</w:t>
            </w:r>
            <w:r w:rsidR="00A23B3E" w:rsidRPr="006A0C8A">
              <w:rPr>
                <w:rStyle w:val="Rimandonotaapidipagina"/>
                <w:rFonts w:ascii="Calibri" w:hAnsi="Calibri" w:cs="Calibri"/>
                <w:sz w:val="18"/>
                <w:szCs w:val="18"/>
              </w:rPr>
              <w:footnoteReference w:id="20"/>
            </w:r>
            <w:r w:rsidR="00A23B3E" w:rsidRPr="006A0C8A">
              <w:rPr>
                <w:rFonts w:ascii="Calibri" w:hAnsi="Calibri" w:cs="Calibri"/>
                <w:sz w:val="18"/>
                <w:szCs w:val="18"/>
              </w:rPr>
              <w:t xml:space="preserve">): </w:t>
            </w:r>
          </w:p>
          <w:p w:rsidR="00A23B3E" w:rsidRPr="006A0C8A" w:rsidRDefault="00A23B3E">
            <w:pPr>
              <w:rPr>
                <w:rFonts w:ascii="Calibri" w:hAnsi="Calibri" w:cs="Calibri"/>
                <w:sz w:val="18"/>
                <w:szCs w:val="18"/>
              </w:rPr>
            </w:pPr>
            <w:r w:rsidRPr="006A0C8A">
              <w:rPr>
                <w:rFonts w:ascii="Calibri" w:hAnsi="Calibri" w:cs="Calibri"/>
                <w:sz w:val="18"/>
                <w:szCs w:val="18"/>
              </w:rPr>
              <w:t>[……………][……………][…………..…]</w:t>
            </w:r>
          </w:p>
        </w:tc>
      </w:tr>
    </w:tbl>
    <w:p w:rsidR="00A23B3E" w:rsidRPr="006A0C8A" w:rsidRDefault="00A23B3E" w:rsidP="00BF74E1">
      <w:pPr>
        <w:pStyle w:val="SectionTitle"/>
        <w:rPr>
          <w:rFonts w:ascii="Calibri" w:hAnsi="Calibri" w:cs="Calibri"/>
          <w:w w:val="0"/>
          <w:sz w:val="18"/>
          <w:szCs w:val="18"/>
        </w:rPr>
      </w:pPr>
      <w:r w:rsidRPr="006A0C8A">
        <w:rPr>
          <w:rFonts w:ascii="Calibri" w:hAnsi="Calibri" w:cs="Calibri"/>
          <w:b w:val="0"/>
          <w:caps/>
          <w:sz w:val="18"/>
          <w:szCs w:val="18"/>
        </w:rPr>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rsidR="00A23B3E" w:rsidRPr="006A0C8A"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Risposta:</w:t>
            </w:r>
          </w:p>
        </w:tc>
      </w:tr>
      <w:tr w:rsidR="00A23B3E" w:rsidRPr="006A0C8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sidR="00D9629B">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 ?</w:t>
            </w:r>
          </w:p>
          <w:p w:rsidR="00A23B3E" w:rsidRPr="006A0C8A" w:rsidRDefault="00A23B3E">
            <w:pPr>
              <w:spacing w:before="0" w:after="0"/>
              <w:rPr>
                <w:rFonts w:ascii="Calibri" w:hAnsi="Calibri" w:cs="Calibri"/>
                <w:color w:val="000000"/>
                <w:sz w:val="18"/>
                <w:szCs w:val="18"/>
              </w:rPr>
            </w:pPr>
          </w:p>
          <w:p w:rsidR="00A23B3E" w:rsidRPr="006A0C8A" w:rsidRDefault="00A23B3E" w:rsidP="00752E15">
            <w:pPr>
              <w:spacing w:after="0"/>
              <w:rPr>
                <w:rFonts w:ascii="Calibri" w:hAnsi="Calibri" w:cs="Calibri"/>
                <w:color w:val="000000"/>
                <w:sz w:val="18"/>
                <w:szCs w:val="18"/>
              </w:rPr>
            </w:pPr>
            <w:r w:rsidRPr="006A0C8A">
              <w:rPr>
                <w:rFonts w:ascii="Calibri" w:hAnsi="Calibri" w:cs="Calibri"/>
                <w:b/>
                <w:color w:val="000000"/>
                <w:sz w:val="18"/>
                <w:szCs w:val="18"/>
              </w:rPr>
              <w:lastRenderedPageBreak/>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sidR="00752E15">
              <w:rPr>
                <w:rFonts w:ascii="Calibri" w:hAnsi="Calibri" w:cs="Calibri"/>
                <w:color w:val="000000"/>
                <w:sz w:val="18"/>
                <w:szCs w:val="18"/>
              </w:rPr>
              <w:t>, cfr. art.</w:t>
            </w:r>
            <w:r w:rsidRPr="006A0C8A">
              <w:rPr>
                <w:rFonts w:ascii="Calibri" w:hAnsi="Calibri" w:cs="Calibri"/>
                <w:color w:val="000000"/>
                <w:sz w:val="18"/>
                <w:szCs w:val="18"/>
              </w:rPr>
              <w:t xml:space="preserve"> 80, comma 7)?</w:t>
            </w:r>
          </w:p>
          <w:p w:rsidR="00A23B3E" w:rsidRPr="006A0C8A" w:rsidRDefault="00A23B3E">
            <w:pPr>
              <w:spacing w:before="0" w:after="0"/>
              <w:rPr>
                <w:rFonts w:ascii="Calibri" w:hAnsi="Calibri" w:cs="Calibri"/>
                <w:color w:val="000000"/>
                <w:sz w:val="18"/>
                <w:szCs w:val="18"/>
              </w:rPr>
            </w:pPr>
          </w:p>
          <w:p w:rsidR="00A23B3E" w:rsidRPr="006A0C8A" w:rsidRDefault="00A23B3E">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A23B3E" w:rsidRPr="006A0C8A" w:rsidRDefault="00A23B3E">
            <w:pPr>
              <w:spacing w:before="0" w:after="0"/>
              <w:rPr>
                <w:rFonts w:ascii="Calibri" w:hAnsi="Calibri" w:cs="Calibri"/>
                <w:color w:val="000000"/>
                <w:sz w:val="18"/>
                <w:szCs w:val="18"/>
              </w:rPr>
            </w:pPr>
          </w:p>
          <w:p w:rsidR="00A23B3E" w:rsidRPr="006A0C8A" w:rsidRDefault="00A23B3E">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rsidR="00A23B3E" w:rsidRPr="006A0C8A" w:rsidRDefault="00A23B3E"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rsidR="00A23B3E" w:rsidRPr="006A0C8A" w:rsidRDefault="00A23B3E"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rsidR="00A23B3E" w:rsidRPr="006A0C8A" w:rsidRDefault="00A23B3E">
            <w:pPr>
              <w:spacing w:before="0" w:after="0"/>
              <w:rPr>
                <w:rFonts w:ascii="Calibri" w:hAnsi="Calibri" w:cs="Calibri"/>
                <w:color w:val="000000"/>
                <w:sz w:val="18"/>
                <w:szCs w:val="18"/>
              </w:rPr>
            </w:pPr>
          </w:p>
          <w:p w:rsidR="00A23B3E" w:rsidRPr="006A0C8A" w:rsidRDefault="00A23B3E" w:rsidP="005309A4">
            <w:pPr>
              <w:tabs>
                <w:tab w:val="left" w:pos="304"/>
              </w:tabs>
              <w:spacing w:before="0" w:after="0"/>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prevenire ulteriori illeciti o reati ?</w:t>
            </w:r>
          </w:p>
          <w:p w:rsidR="00A23B3E" w:rsidRPr="006A0C8A" w:rsidRDefault="00A23B3E">
            <w:pPr>
              <w:spacing w:before="0" w:after="0"/>
              <w:rPr>
                <w:rFonts w:ascii="Calibri" w:hAnsi="Calibri" w:cs="Calibri"/>
                <w:color w:val="000000"/>
                <w:sz w:val="18"/>
                <w:szCs w:val="18"/>
              </w:rPr>
            </w:pPr>
          </w:p>
          <w:p w:rsidR="00A23B3E" w:rsidRPr="006A0C8A" w:rsidRDefault="00A23B3E">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lastRenderedPageBreak/>
              <w:t>[ ] Sì [ ] No</w:t>
            </w:r>
          </w:p>
        </w:tc>
      </w:tr>
      <w:tr w:rsidR="00A23B3E" w:rsidRPr="006A0C8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lastRenderedPageBreak/>
              <w:t xml:space="preserve"> </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r w:rsidRPr="006A0C8A">
              <w:rPr>
                <w:rFonts w:ascii="Calibri" w:hAnsi="Calibri" w:cs="Calibri"/>
                <w:color w:val="000000"/>
                <w:sz w:val="18"/>
                <w:szCs w:val="18"/>
              </w:rPr>
              <w:br/>
            </w:r>
          </w:p>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 [    ] e, se disponibile elettronicamente, indicare: (indirizzo web, autorità o organismo di emanazione, riferimento preciso della documentazione):</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xml:space="preserve">[……..…][…….…][……..…][……..…]  </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6A0C8A" w:rsidRDefault="00A23B3E" w:rsidP="00DE4996">
            <w:pPr>
              <w:jc w:val="both"/>
              <w:rPr>
                <w:rFonts w:ascii="Calibri" w:hAnsi="Calibri" w:cs="Calibri"/>
                <w:color w:val="000000"/>
                <w:sz w:val="18"/>
                <w:szCs w:val="18"/>
              </w:rPr>
            </w:pPr>
            <w:r w:rsidRPr="006A0C8A">
              <w:rPr>
                <w:rFonts w:ascii="Calibri" w:hAnsi="Calibri" w:cs="Calibri"/>
                <w:color w:val="000000"/>
                <w:sz w:val="18"/>
                <w:szCs w:val="18"/>
              </w:rPr>
              <w:lastRenderedPageBreak/>
              <w:t>L'operatore economico si trova in una delle seguenti situazioni oppure è sottoposto a un procedimento per l’accertamento d</w:t>
            </w:r>
            <w:r w:rsidR="00DE4996" w:rsidRPr="006A0C8A">
              <w:rPr>
                <w:rFonts w:ascii="Calibri" w:hAnsi="Calibri" w:cs="Calibri"/>
                <w:color w:val="000000"/>
                <w:sz w:val="18"/>
                <w:szCs w:val="18"/>
              </w:rPr>
              <w:t>i una delle seguenti situazioni</w:t>
            </w:r>
            <w:r w:rsidR="00DE4996" w:rsidRPr="006A0C8A">
              <w:rPr>
                <w:rFonts w:ascii="Calibri" w:hAnsi="Calibri" w:cs="Calibri"/>
                <w:sz w:val="18"/>
                <w:szCs w:val="18"/>
              </w:rPr>
              <w:t xml:space="preserve"> </w:t>
            </w:r>
            <w:r w:rsidR="00DE4996" w:rsidRPr="006A0C8A">
              <w:rPr>
                <w:rFonts w:ascii="Calibri" w:hAnsi="Calibri" w:cs="Calibri"/>
                <w:color w:val="000000"/>
                <w:sz w:val="18"/>
                <w:szCs w:val="18"/>
              </w:rPr>
              <w:t xml:space="preserve">di cui all’articolo 80, comma 5, lett. </w:t>
            </w:r>
            <w:r w:rsidR="00DE4996" w:rsidRPr="006A0C8A">
              <w:rPr>
                <w:rFonts w:ascii="Calibri" w:hAnsi="Calibri" w:cs="Calibri"/>
                <w:i/>
                <w:color w:val="000000"/>
                <w:sz w:val="18"/>
                <w:szCs w:val="18"/>
              </w:rPr>
              <w:t>b)</w:t>
            </w:r>
            <w:r w:rsidR="00DE4996" w:rsidRPr="006A0C8A">
              <w:rPr>
                <w:rFonts w:ascii="Calibri" w:hAnsi="Calibri" w:cs="Calibri"/>
                <w:color w:val="000000"/>
                <w:sz w:val="18"/>
                <w:szCs w:val="18"/>
              </w:rPr>
              <w:t>, del Codice:</w:t>
            </w:r>
          </w:p>
          <w:p w:rsidR="00A23B3E" w:rsidRPr="006A0C8A" w:rsidRDefault="00A23B3E" w:rsidP="00DE4996">
            <w:pPr>
              <w:pStyle w:val="NormalLeft"/>
              <w:tabs>
                <w:tab w:val="left" w:pos="162"/>
              </w:tabs>
              <w:spacing w:before="0" w:after="0"/>
              <w:jc w:val="both"/>
              <w:rPr>
                <w:rFonts w:ascii="Calibri" w:hAnsi="Calibri" w:cs="Calibri"/>
                <w:color w:val="000000"/>
                <w:sz w:val="18"/>
                <w:szCs w:val="18"/>
              </w:rPr>
            </w:pPr>
          </w:p>
          <w:p w:rsidR="00A23B3E" w:rsidRPr="00DF28B9" w:rsidRDefault="00A23B3E"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rsidR="00A23B3E" w:rsidRPr="006A0C8A" w:rsidRDefault="00A23B3E">
            <w:pPr>
              <w:pStyle w:val="NormalLeft"/>
              <w:spacing w:before="0" w:after="0"/>
              <w:jc w:val="both"/>
              <w:rPr>
                <w:rFonts w:ascii="Calibri" w:hAnsi="Calibri" w:cs="Calibri"/>
                <w:b/>
                <w:color w:val="000000"/>
                <w:sz w:val="18"/>
                <w:szCs w:val="18"/>
              </w:rPr>
            </w:pPr>
          </w:p>
          <w:p w:rsidR="00A23B3E" w:rsidRPr="00DF28B9" w:rsidRDefault="00A23B3E">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rsidR="00A23B3E" w:rsidRPr="006A0C8A" w:rsidRDefault="00A23B3E"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il curatore del fallimento è stato autorizzato all’esercizio provvisorio</w:t>
            </w:r>
            <w:r w:rsidR="00F9449A" w:rsidRPr="006A0C8A">
              <w:rPr>
                <w:rFonts w:ascii="Calibri" w:hAnsi="Calibri" w:cs="Calibri"/>
                <w:color w:val="000000"/>
                <w:sz w:val="18"/>
                <w:szCs w:val="18"/>
              </w:rPr>
              <w:t xml:space="preserve"> ed è stato autorizzato dal giudice delegato a partecipare a procedure di affidamento di contratti pubblici </w:t>
            </w:r>
            <w:r w:rsidR="00752E15">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rsidR="00AA2252" w:rsidRPr="006A0C8A" w:rsidRDefault="00AA2252" w:rsidP="00F351F0">
            <w:pPr>
              <w:pStyle w:val="NormalLeft"/>
              <w:spacing w:before="0" w:after="0"/>
              <w:ind w:left="162"/>
              <w:jc w:val="both"/>
              <w:rPr>
                <w:rFonts w:ascii="Calibri" w:hAnsi="Calibri" w:cs="Calibri"/>
                <w:b/>
                <w:color w:val="000000"/>
                <w:sz w:val="18"/>
                <w:szCs w:val="18"/>
              </w:rPr>
            </w:pPr>
          </w:p>
          <w:p w:rsidR="00AA2252" w:rsidRPr="006A0C8A" w:rsidRDefault="00AA2252" w:rsidP="00F351F0">
            <w:pPr>
              <w:pStyle w:val="NormalLeft"/>
              <w:spacing w:before="0" w:after="0"/>
              <w:ind w:left="162"/>
              <w:jc w:val="both"/>
              <w:rPr>
                <w:rFonts w:ascii="Calibri" w:hAnsi="Calibri" w:cs="Calibri"/>
                <w:b/>
                <w:color w:val="000000"/>
                <w:sz w:val="18"/>
                <w:szCs w:val="18"/>
              </w:rPr>
            </w:pPr>
          </w:p>
          <w:p w:rsidR="00A23B3E" w:rsidRPr="006A0C8A" w:rsidRDefault="00AA2252"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AA2252" w:rsidRPr="006A0C8A" w:rsidRDefault="00AA2252" w:rsidP="00F351F0">
            <w:pPr>
              <w:pStyle w:val="NormalLeft"/>
              <w:spacing w:before="0" w:after="0"/>
              <w:ind w:left="162"/>
              <w:jc w:val="both"/>
              <w:rPr>
                <w:rFonts w:ascii="Calibri" w:hAnsi="Calibri" w:cs="Calibri"/>
                <w:color w:val="000000"/>
                <w:sz w:val="18"/>
                <w:szCs w:val="18"/>
              </w:rPr>
            </w:pPr>
          </w:p>
          <w:p w:rsidR="00A23B3E" w:rsidRPr="00DF28B9" w:rsidRDefault="00A23B3E"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b) liquidazione coatta</w:t>
            </w:r>
          </w:p>
          <w:p w:rsidR="005E2955" w:rsidRPr="006A0C8A" w:rsidRDefault="005E2955" w:rsidP="00F62F53">
            <w:pPr>
              <w:pStyle w:val="NormalLeft"/>
              <w:spacing w:before="0" w:after="0"/>
              <w:ind w:left="162"/>
              <w:jc w:val="both"/>
              <w:rPr>
                <w:rFonts w:ascii="Calibri" w:hAnsi="Calibri" w:cs="Calibri"/>
                <w:color w:val="000000"/>
                <w:sz w:val="18"/>
                <w:szCs w:val="18"/>
              </w:rPr>
            </w:pPr>
          </w:p>
          <w:p w:rsidR="00A23B3E" w:rsidRPr="00DF28B9" w:rsidRDefault="00A23B3E"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rsidR="00AA2252" w:rsidRPr="006A0C8A" w:rsidRDefault="00F351F0"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rsidR="00A23B3E" w:rsidRPr="00DF28B9" w:rsidRDefault="00A23B3E"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rsidR="00A23B3E" w:rsidRPr="006A0C8A" w:rsidRDefault="00A23B3E">
            <w:pPr>
              <w:pStyle w:val="NormalLeft"/>
              <w:spacing w:before="0" w:after="0"/>
              <w:jc w:val="both"/>
              <w:rPr>
                <w:rFonts w:ascii="Calibri" w:hAnsi="Calibri" w:cs="Calibri"/>
                <w:color w:val="000000"/>
                <w:sz w:val="18"/>
                <w:szCs w:val="18"/>
              </w:rPr>
            </w:pPr>
          </w:p>
          <w:p w:rsidR="00A23B3E" w:rsidRPr="00DF28B9" w:rsidRDefault="00A23B3E">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w:t>
            </w:r>
            <w:r w:rsidR="005E2955" w:rsidRPr="00DF28B9">
              <w:rPr>
                <w:rFonts w:ascii="Calibri" w:hAnsi="Calibri" w:cs="Calibri"/>
                <w:color w:val="000000"/>
                <w:sz w:val="18"/>
                <w:szCs w:val="18"/>
                <w:u w:val="single"/>
              </w:rPr>
              <w:t>di risposta af</w:t>
            </w:r>
            <w:r w:rsidRPr="00DF28B9">
              <w:rPr>
                <w:rFonts w:ascii="Calibri" w:hAnsi="Calibri" w:cs="Calibri"/>
                <w:color w:val="000000"/>
                <w:sz w:val="18"/>
                <w:szCs w:val="18"/>
                <w:u w:val="single"/>
              </w:rPr>
              <w:t>fermativ</w:t>
            </w:r>
            <w:r w:rsidR="005E2955" w:rsidRPr="00DF28B9">
              <w:rPr>
                <w:rFonts w:ascii="Calibri" w:hAnsi="Calibri" w:cs="Calibri"/>
                <w:color w:val="000000"/>
                <w:sz w:val="18"/>
                <w:szCs w:val="18"/>
                <w:u w:val="single"/>
              </w:rPr>
              <w:t>a alla lettera d)</w:t>
            </w:r>
            <w:r w:rsidRPr="00DF28B9">
              <w:rPr>
                <w:rFonts w:ascii="Calibri" w:hAnsi="Calibri" w:cs="Calibri"/>
                <w:color w:val="000000"/>
                <w:sz w:val="18"/>
                <w:szCs w:val="18"/>
                <w:u w:val="single"/>
              </w:rPr>
              <w:t>:</w:t>
            </w:r>
          </w:p>
          <w:p w:rsidR="00A23B3E" w:rsidRPr="006A0C8A"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è</w:t>
            </w:r>
            <w:r w:rsidR="00A23B3E" w:rsidRPr="006A0C8A">
              <w:rPr>
                <w:rFonts w:ascii="Calibri" w:hAnsi="Calibri" w:cs="Calibri"/>
                <w:color w:val="000000"/>
                <w:sz w:val="18"/>
                <w:szCs w:val="18"/>
              </w:rPr>
              <w:t xml:space="preserve"> stat</w:t>
            </w:r>
            <w:r w:rsidRPr="006A0C8A">
              <w:rPr>
                <w:rFonts w:ascii="Calibri" w:hAnsi="Calibri" w:cs="Calibri"/>
                <w:color w:val="000000"/>
                <w:sz w:val="18"/>
                <w:szCs w:val="18"/>
              </w:rPr>
              <w:t>o</w:t>
            </w:r>
            <w:r w:rsidR="00A23B3E" w:rsidRPr="006A0C8A">
              <w:rPr>
                <w:rFonts w:ascii="Calibri" w:hAnsi="Calibri" w:cs="Calibri"/>
                <w:color w:val="000000"/>
                <w:sz w:val="18"/>
                <w:szCs w:val="18"/>
              </w:rPr>
              <w:t xml:space="preserve"> autorizzat</w:t>
            </w:r>
            <w:r w:rsidRPr="006A0C8A">
              <w:rPr>
                <w:rFonts w:ascii="Calibri" w:hAnsi="Calibri" w:cs="Calibri"/>
                <w:color w:val="000000"/>
                <w:sz w:val="18"/>
                <w:szCs w:val="18"/>
              </w:rPr>
              <w:t>o</w:t>
            </w:r>
            <w:r w:rsidR="00A23B3E" w:rsidRPr="006A0C8A">
              <w:rPr>
                <w:rFonts w:ascii="Calibri" w:hAnsi="Calibri" w:cs="Calibri"/>
                <w:color w:val="000000"/>
                <w:sz w:val="18"/>
                <w:szCs w:val="18"/>
              </w:rPr>
              <w:t xml:space="preserve"> dal giudice delegato </w:t>
            </w:r>
            <w:r w:rsidR="00316FAD" w:rsidRPr="006A0C8A">
              <w:rPr>
                <w:rFonts w:ascii="Calibri" w:hAnsi="Calibri" w:cs="Calibri"/>
                <w:color w:val="000000"/>
                <w:sz w:val="18"/>
                <w:szCs w:val="18"/>
              </w:rPr>
              <w:t xml:space="preserve">ai sensi dell’ </w:t>
            </w:r>
            <w:r w:rsidR="00752E15">
              <w:rPr>
                <w:rFonts w:ascii="Calibri" w:hAnsi="Calibri" w:cs="Calibri"/>
                <w:color w:val="000000"/>
                <w:sz w:val="18"/>
                <w:szCs w:val="18"/>
              </w:rPr>
              <w:t>art.</w:t>
            </w:r>
            <w:r w:rsidR="00A23B3E" w:rsidRPr="006A0C8A">
              <w:rPr>
                <w:rFonts w:ascii="Calibri" w:hAnsi="Calibri" w:cs="Calibri"/>
                <w:color w:val="000000"/>
                <w:sz w:val="18"/>
                <w:szCs w:val="18"/>
              </w:rPr>
              <w:t xml:space="preserve"> 110, comma 3, lett. </w:t>
            </w:r>
            <w:r w:rsidR="00A23B3E" w:rsidRPr="006A0C8A">
              <w:rPr>
                <w:rFonts w:ascii="Calibri" w:hAnsi="Calibri" w:cs="Calibri"/>
                <w:i/>
                <w:color w:val="000000"/>
                <w:sz w:val="18"/>
                <w:szCs w:val="18"/>
              </w:rPr>
              <w:t>a</w:t>
            </w:r>
            <w:r w:rsidR="00A23B3E" w:rsidRPr="006A0C8A">
              <w:rPr>
                <w:rFonts w:ascii="Calibri" w:hAnsi="Calibri" w:cs="Calibri"/>
                <w:color w:val="000000"/>
                <w:sz w:val="18"/>
                <w:szCs w:val="18"/>
              </w:rPr>
              <w:t xml:space="preserve">) del Codice?  </w:t>
            </w:r>
          </w:p>
          <w:p w:rsidR="00A23B3E" w:rsidRPr="006A0C8A" w:rsidRDefault="00A23B3E">
            <w:pPr>
              <w:pStyle w:val="NormalLeft"/>
              <w:spacing w:before="0" w:after="0"/>
              <w:jc w:val="both"/>
              <w:rPr>
                <w:rFonts w:ascii="Calibri" w:hAnsi="Calibri" w:cs="Calibri"/>
                <w:strike/>
                <w:color w:val="000000"/>
                <w:sz w:val="18"/>
                <w:szCs w:val="18"/>
              </w:rPr>
            </w:pPr>
          </w:p>
          <w:p w:rsidR="005E2955" w:rsidRPr="006A0C8A" w:rsidRDefault="005E2955"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5E2955" w:rsidRPr="006A0C8A" w:rsidRDefault="005E2955">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0" w:after="0"/>
              <w:rPr>
                <w:rFonts w:ascii="Calibri" w:hAnsi="Calibri" w:cs="Calibri"/>
                <w:color w:val="000000"/>
                <w:sz w:val="18"/>
                <w:szCs w:val="18"/>
              </w:rPr>
            </w:pPr>
          </w:p>
          <w:p w:rsidR="00A23B3E" w:rsidRPr="006A0C8A" w:rsidRDefault="00A23B3E">
            <w:pPr>
              <w:spacing w:before="0" w:after="0"/>
              <w:rPr>
                <w:rFonts w:ascii="Calibri" w:hAnsi="Calibri" w:cs="Calibri"/>
                <w:color w:val="000000"/>
                <w:sz w:val="18"/>
                <w:szCs w:val="18"/>
              </w:rPr>
            </w:pPr>
          </w:p>
          <w:p w:rsidR="00A23B3E" w:rsidRPr="006A0C8A" w:rsidRDefault="00A23B3E">
            <w:pPr>
              <w:spacing w:before="0" w:after="0"/>
              <w:rPr>
                <w:rFonts w:ascii="Calibri" w:hAnsi="Calibri" w:cs="Calibri"/>
                <w:color w:val="000000"/>
                <w:sz w:val="18"/>
                <w:szCs w:val="18"/>
              </w:rPr>
            </w:pPr>
          </w:p>
          <w:p w:rsidR="00A23B3E" w:rsidRPr="006A0C8A" w:rsidRDefault="00A23B3E">
            <w:pPr>
              <w:spacing w:before="0" w:after="0"/>
              <w:rPr>
                <w:rFonts w:ascii="Calibri" w:hAnsi="Calibri" w:cs="Calibri"/>
                <w:color w:val="000000"/>
                <w:sz w:val="18"/>
                <w:szCs w:val="18"/>
              </w:rPr>
            </w:pPr>
          </w:p>
          <w:p w:rsidR="00F9449A" w:rsidRPr="006A0C8A" w:rsidRDefault="00F9449A">
            <w:pPr>
              <w:spacing w:before="0" w:after="0"/>
              <w:rPr>
                <w:rFonts w:ascii="Calibri" w:hAnsi="Calibri" w:cs="Calibri"/>
                <w:color w:val="000000"/>
                <w:sz w:val="18"/>
                <w:szCs w:val="18"/>
              </w:rPr>
            </w:pPr>
          </w:p>
          <w:p w:rsidR="00DF28B9" w:rsidRDefault="00DF28B9">
            <w:pPr>
              <w:spacing w:before="0" w:after="0"/>
              <w:rPr>
                <w:rFonts w:ascii="Calibri" w:hAnsi="Calibri" w:cs="Calibri"/>
                <w:color w:val="000000"/>
                <w:sz w:val="18"/>
                <w:szCs w:val="18"/>
              </w:rPr>
            </w:pPr>
          </w:p>
          <w:p w:rsidR="00A23B3E" w:rsidRPr="006A0C8A" w:rsidRDefault="00A23B3E">
            <w:pPr>
              <w:spacing w:before="0" w:after="0"/>
              <w:rPr>
                <w:rFonts w:ascii="Calibri" w:hAnsi="Calibri" w:cs="Calibri"/>
                <w:color w:val="000000"/>
                <w:sz w:val="18"/>
                <w:szCs w:val="18"/>
              </w:rPr>
            </w:pPr>
            <w:r w:rsidRPr="006A0C8A">
              <w:rPr>
                <w:rFonts w:ascii="Calibri" w:hAnsi="Calibri" w:cs="Calibri"/>
                <w:color w:val="000000"/>
                <w:sz w:val="18"/>
                <w:szCs w:val="18"/>
              </w:rPr>
              <w:t>[ ] Sì [ ] No</w:t>
            </w:r>
            <w:r w:rsidRPr="006A0C8A">
              <w:rPr>
                <w:rFonts w:ascii="Calibri" w:hAnsi="Calibri" w:cs="Calibri"/>
                <w:color w:val="000000"/>
                <w:sz w:val="18"/>
                <w:szCs w:val="18"/>
              </w:rPr>
              <w:br/>
            </w:r>
          </w:p>
          <w:p w:rsidR="00A23B3E" w:rsidRPr="006A0C8A" w:rsidRDefault="00A23B3E">
            <w:pPr>
              <w:spacing w:before="0" w:after="0"/>
              <w:rPr>
                <w:rFonts w:ascii="Calibri" w:hAnsi="Calibri" w:cs="Calibri"/>
                <w:color w:val="000000"/>
                <w:sz w:val="18"/>
                <w:szCs w:val="18"/>
              </w:rPr>
            </w:pPr>
          </w:p>
          <w:p w:rsidR="00A23B3E" w:rsidRPr="006A0C8A" w:rsidRDefault="00A23B3E">
            <w:pPr>
              <w:spacing w:before="0" w:after="0"/>
              <w:rPr>
                <w:rFonts w:ascii="Calibri" w:hAnsi="Calibri" w:cs="Calibri"/>
                <w:color w:val="000000"/>
                <w:sz w:val="18"/>
                <w:szCs w:val="18"/>
              </w:rPr>
            </w:pPr>
            <w:r w:rsidRPr="006A0C8A">
              <w:rPr>
                <w:rFonts w:ascii="Calibri" w:hAnsi="Calibri" w:cs="Calibri"/>
                <w:color w:val="000000"/>
                <w:sz w:val="18"/>
                <w:szCs w:val="18"/>
              </w:rPr>
              <w:t>[ ] Sì [ ] No</w:t>
            </w:r>
          </w:p>
          <w:p w:rsidR="00F9449A" w:rsidRPr="006A0C8A" w:rsidRDefault="00F9449A">
            <w:pPr>
              <w:spacing w:before="0" w:after="0"/>
              <w:rPr>
                <w:rFonts w:ascii="Calibri" w:hAnsi="Calibri" w:cs="Calibri"/>
                <w:color w:val="000000"/>
                <w:sz w:val="18"/>
                <w:szCs w:val="18"/>
              </w:rPr>
            </w:pPr>
          </w:p>
          <w:p w:rsidR="00A23B3E" w:rsidRPr="006A0C8A" w:rsidRDefault="00A23B3E">
            <w:pPr>
              <w:spacing w:before="0" w:after="0"/>
              <w:rPr>
                <w:rFonts w:ascii="Calibri" w:hAnsi="Calibri" w:cs="Calibri"/>
                <w:color w:val="000000"/>
                <w:sz w:val="18"/>
                <w:szCs w:val="18"/>
              </w:rPr>
            </w:pPr>
            <w:r w:rsidRPr="006A0C8A">
              <w:rPr>
                <w:rFonts w:ascii="Calibri" w:hAnsi="Calibri" w:cs="Calibri"/>
                <w:color w:val="000000"/>
                <w:sz w:val="18"/>
                <w:szCs w:val="18"/>
              </w:rPr>
              <w:t>In caso affermativo indicare gli estremi de</w:t>
            </w:r>
            <w:r w:rsidR="00F9449A" w:rsidRPr="006A0C8A">
              <w:rPr>
                <w:rFonts w:ascii="Calibri" w:hAnsi="Calibri" w:cs="Calibri"/>
                <w:color w:val="000000"/>
                <w:sz w:val="18"/>
                <w:szCs w:val="18"/>
              </w:rPr>
              <w:t>i</w:t>
            </w:r>
            <w:r w:rsidRPr="006A0C8A">
              <w:rPr>
                <w:rFonts w:ascii="Calibri" w:hAnsi="Calibri" w:cs="Calibri"/>
                <w:color w:val="000000"/>
                <w:sz w:val="18"/>
                <w:szCs w:val="18"/>
              </w:rPr>
              <w:t xml:space="preserve"> provvediment</w:t>
            </w:r>
            <w:r w:rsidR="00F9449A" w:rsidRPr="006A0C8A">
              <w:rPr>
                <w:rFonts w:ascii="Calibri" w:hAnsi="Calibri" w:cs="Calibri"/>
                <w:color w:val="000000"/>
                <w:sz w:val="18"/>
                <w:szCs w:val="18"/>
              </w:rPr>
              <w:t>i</w:t>
            </w:r>
            <w:r w:rsidRPr="006A0C8A">
              <w:rPr>
                <w:rFonts w:ascii="Calibri" w:hAnsi="Calibri" w:cs="Calibri"/>
                <w:color w:val="000000"/>
                <w:sz w:val="18"/>
                <w:szCs w:val="18"/>
              </w:rPr>
              <w:t xml:space="preserve"> </w:t>
            </w:r>
          </w:p>
          <w:p w:rsidR="00A23B3E" w:rsidRPr="006A0C8A" w:rsidRDefault="00A23B3E">
            <w:pPr>
              <w:spacing w:before="0" w:after="0"/>
              <w:rPr>
                <w:rFonts w:ascii="Calibri" w:hAnsi="Calibri" w:cs="Calibri"/>
                <w:color w:val="000000"/>
                <w:sz w:val="18"/>
                <w:szCs w:val="18"/>
              </w:rPr>
            </w:pPr>
            <w:r w:rsidRPr="006A0C8A">
              <w:rPr>
                <w:rFonts w:ascii="Calibri" w:hAnsi="Calibri" w:cs="Calibri"/>
                <w:color w:val="000000"/>
                <w:sz w:val="18"/>
                <w:szCs w:val="18"/>
              </w:rPr>
              <w:t>[………..…]</w:t>
            </w:r>
            <w:r w:rsidR="00F9449A" w:rsidRPr="006A0C8A">
              <w:rPr>
                <w:rFonts w:ascii="Calibri" w:hAnsi="Calibri" w:cs="Calibri"/>
                <w:color w:val="000000"/>
                <w:sz w:val="18"/>
                <w:szCs w:val="18"/>
              </w:rPr>
              <w:t xml:space="preserve">  [………..…]</w:t>
            </w:r>
          </w:p>
          <w:p w:rsidR="00A23B3E" w:rsidRPr="006A0C8A" w:rsidRDefault="00A23B3E">
            <w:pPr>
              <w:spacing w:before="0" w:after="0"/>
              <w:rPr>
                <w:rFonts w:ascii="Calibri" w:hAnsi="Calibri" w:cs="Calibri"/>
                <w:color w:val="000000"/>
                <w:sz w:val="18"/>
                <w:szCs w:val="18"/>
              </w:rPr>
            </w:pPr>
          </w:p>
          <w:p w:rsidR="00AA2252" w:rsidRPr="006A0C8A" w:rsidRDefault="00AA2252">
            <w:pPr>
              <w:spacing w:before="0" w:after="0"/>
              <w:rPr>
                <w:rFonts w:ascii="Calibri" w:hAnsi="Calibri" w:cs="Calibri"/>
                <w:color w:val="000000"/>
                <w:sz w:val="18"/>
                <w:szCs w:val="18"/>
              </w:rPr>
            </w:pPr>
          </w:p>
          <w:p w:rsidR="005E2955" w:rsidRPr="006A0C8A" w:rsidRDefault="005E2955"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 ] No </w:t>
            </w:r>
          </w:p>
          <w:p w:rsidR="005E2955" w:rsidRPr="006A0C8A" w:rsidRDefault="005E2955"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AA2252" w:rsidRPr="006A0C8A" w:rsidRDefault="005E2955"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rsidR="00AA2252" w:rsidRPr="006A0C8A" w:rsidRDefault="00AA2252" w:rsidP="006B4D39">
            <w:pPr>
              <w:spacing w:before="0" w:after="0"/>
              <w:rPr>
                <w:rFonts w:ascii="Calibri" w:hAnsi="Calibri" w:cs="Calibri"/>
                <w:color w:val="000000"/>
                <w:sz w:val="18"/>
                <w:szCs w:val="18"/>
              </w:rPr>
            </w:pPr>
          </w:p>
          <w:p w:rsidR="006B4D39" w:rsidRPr="006A0C8A" w:rsidRDefault="00A23B3E" w:rsidP="006B4D39">
            <w:pPr>
              <w:spacing w:before="0" w:after="0"/>
              <w:rPr>
                <w:rFonts w:ascii="Calibri" w:hAnsi="Calibri" w:cs="Calibri"/>
                <w:color w:val="000000"/>
                <w:sz w:val="18"/>
                <w:szCs w:val="18"/>
              </w:rPr>
            </w:pPr>
            <w:r w:rsidRPr="006A0C8A">
              <w:rPr>
                <w:rFonts w:ascii="Calibri" w:hAnsi="Calibri" w:cs="Calibri"/>
                <w:color w:val="000000"/>
                <w:sz w:val="18"/>
                <w:szCs w:val="18"/>
              </w:rPr>
              <w:t>[ ] Sì [ ] No</w:t>
            </w:r>
          </w:p>
          <w:p w:rsidR="00AA2252" w:rsidRPr="006A0C8A" w:rsidRDefault="00AA2252" w:rsidP="006B4D39">
            <w:pPr>
              <w:spacing w:before="0" w:after="0"/>
              <w:rPr>
                <w:rFonts w:ascii="Calibri" w:hAnsi="Calibri" w:cs="Calibri"/>
                <w:color w:val="000000"/>
                <w:sz w:val="18"/>
                <w:szCs w:val="18"/>
              </w:rPr>
            </w:pPr>
          </w:p>
          <w:p w:rsidR="00A23B3E" w:rsidRPr="006A0C8A" w:rsidRDefault="00A23B3E" w:rsidP="0008555B">
            <w:pPr>
              <w:spacing w:before="0" w:after="0" w:line="360" w:lineRule="auto"/>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rsidP="0008555B">
            <w:pPr>
              <w:spacing w:line="360" w:lineRule="auto"/>
              <w:rPr>
                <w:rFonts w:ascii="Calibri" w:hAnsi="Calibri" w:cs="Calibri"/>
                <w:color w:val="000000"/>
                <w:sz w:val="18"/>
                <w:szCs w:val="18"/>
              </w:rPr>
            </w:pPr>
            <w:r w:rsidRPr="006A0C8A">
              <w:rPr>
                <w:rFonts w:ascii="Calibri" w:hAnsi="Calibri" w:cs="Calibri"/>
                <w:color w:val="000000"/>
                <w:sz w:val="18"/>
                <w:szCs w:val="18"/>
              </w:rPr>
              <w:t xml:space="preserve">[ ] Sì [ ] No </w:t>
            </w:r>
          </w:p>
          <w:p w:rsidR="005E2955" w:rsidRPr="006A0C8A" w:rsidRDefault="005E2955">
            <w:pPr>
              <w:rPr>
                <w:rFonts w:ascii="Calibri" w:hAnsi="Calibri" w:cs="Calibri"/>
                <w:color w:val="000000"/>
                <w:sz w:val="18"/>
                <w:szCs w:val="18"/>
              </w:rPr>
            </w:pPr>
          </w:p>
          <w:p w:rsidR="005E2955" w:rsidRPr="006A0C8A" w:rsidRDefault="005E2955" w:rsidP="005E2955">
            <w:pPr>
              <w:rPr>
                <w:rFonts w:ascii="Calibri" w:hAnsi="Calibri" w:cs="Calibri"/>
                <w:color w:val="000000"/>
                <w:sz w:val="18"/>
                <w:szCs w:val="18"/>
              </w:rPr>
            </w:pPr>
            <w:r w:rsidRPr="006A0C8A">
              <w:rPr>
                <w:rFonts w:ascii="Calibri" w:hAnsi="Calibri" w:cs="Calibri"/>
                <w:color w:val="000000"/>
                <w:sz w:val="18"/>
                <w:szCs w:val="18"/>
              </w:rPr>
              <w:t xml:space="preserve">[ ] Sì [ ] No </w:t>
            </w:r>
          </w:p>
          <w:p w:rsidR="005E2955" w:rsidRPr="006A0C8A" w:rsidRDefault="005E2955" w:rsidP="005E2955">
            <w:pPr>
              <w:spacing w:before="0" w:after="0"/>
              <w:rPr>
                <w:rFonts w:ascii="Calibri" w:hAnsi="Calibri" w:cs="Calibri"/>
                <w:color w:val="000000"/>
                <w:sz w:val="18"/>
                <w:szCs w:val="18"/>
              </w:rPr>
            </w:pPr>
          </w:p>
          <w:p w:rsidR="005E2955" w:rsidRPr="006A0C8A" w:rsidRDefault="005E2955" w:rsidP="005E2955">
            <w:pPr>
              <w:rPr>
                <w:rFonts w:ascii="Calibri" w:hAnsi="Calibri" w:cs="Calibri"/>
                <w:color w:val="000000"/>
                <w:sz w:val="18"/>
                <w:szCs w:val="18"/>
              </w:rPr>
            </w:pPr>
            <w:r w:rsidRPr="006A0C8A">
              <w:rPr>
                <w:rFonts w:ascii="Calibri" w:hAnsi="Calibri" w:cs="Calibri"/>
                <w:color w:val="000000"/>
                <w:sz w:val="18"/>
                <w:szCs w:val="18"/>
              </w:rPr>
              <w:t xml:space="preserve">[ ] Sì [ ] No </w:t>
            </w:r>
          </w:p>
          <w:p w:rsidR="005E2955" w:rsidRPr="006A0C8A" w:rsidRDefault="005E2955"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A23B3E" w:rsidRPr="006A0C8A" w:rsidRDefault="005E2955"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A23B3E"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b/>
                <w:color w:val="000000"/>
                <w:sz w:val="18"/>
                <w:szCs w:val="18"/>
              </w:rPr>
            </w:pPr>
            <w:r w:rsidRPr="006A0C8A">
              <w:rPr>
                <w:rFonts w:ascii="Calibri" w:hAnsi="Calibri" w:cs="Calibri"/>
                <w:color w:val="000000"/>
                <w:sz w:val="18"/>
                <w:szCs w:val="18"/>
              </w:rPr>
              <w:lastRenderedPageBreak/>
              <w:t xml:space="preserve">L'operatore economico si è reso colpevole di </w:t>
            </w:r>
            <w:r w:rsidRPr="006A0C8A">
              <w:rPr>
                <w:rFonts w:ascii="Calibri" w:hAnsi="Calibri" w:cs="Calibri"/>
                <w:b/>
                <w:color w:val="000000"/>
                <w:sz w:val="18"/>
                <w:szCs w:val="18"/>
              </w:rPr>
              <w:t>gravi illeciti professionali</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3"/>
            </w:r>
            <w:r w:rsidRPr="006A0C8A">
              <w:rPr>
                <w:rFonts w:ascii="Calibri" w:hAnsi="Calibri" w:cs="Calibri"/>
                <w:color w:val="000000"/>
                <w:sz w:val="18"/>
                <w:szCs w:val="18"/>
              </w:rPr>
              <w:t xml:space="preserve">) di cui all’art. 80 comma 5 lett. </w:t>
            </w:r>
            <w:r w:rsidRPr="006A0C8A">
              <w:rPr>
                <w:rFonts w:ascii="Calibri" w:hAnsi="Calibri" w:cs="Calibri"/>
                <w:i/>
                <w:color w:val="000000"/>
                <w:sz w:val="18"/>
                <w:szCs w:val="18"/>
              </w:rPr>
              <w:t>c)</w:t>
            </w:r>
            <w:r w:rsidRPr="006A0C8A">
              <w:rPr>
                <w:rFonts w:ascii="Calibri" w:hAnsi="Calibri" w:cs="Calibri"/>
                <w:color w:val="000000"/>
                <w:sz w:val="18"/>
                <w:szCs w:val="18"/>
              </w:rPr>
              <w:t xml:space="preserve"> del Codice? </w:t>
            </w:r>
            <w:r w:rsidRPr="006A0C8A">
              <w:rPr>
                <w:rFonts w:ascii="Calibri" w:hAnsi="Calibri" w:cs="Calibri"/>
                <w:color w:val="000000"/>
                <w:sz w:val="18"/>
                <w:szCs w:val="18"/>
              </w:rPr>
              <w:br/>
            </w:r>
          </w:p>
          <w:p w:rsidR="00A23B3E" w:rsidRPr="006A0C8A" w:rsidRDefault="00A23B3E">
            <w:pPr>
              <w:rPr>
                <w:rFonts w:ascii="Calibri" w:hAnsi="Calibri" w:cs="Calibri"/>
                <w:color w:val="000000"/>
                <w:sz w:val="18"/>
                <w:szCs w:val="18"/>
              </w:rPr>
            </w:pPr>
            <w:r w:rsidRPr="006A0C8A">
              <w:rPr>
                <w:rFonts w:ascii="Calibri" w:hAnsi="Calibri" w:cs="Calibri"/>
                <w:b/>
                <w:color w:val="000000"/>
                <w:sz w:val="18"/>
                <w:szCs w:val="18"/>
              </w:rPr>
              <w:t xml:space="preserve">In caso affermativo, </w:t>
            </w:r>
            <w:r w:rsidRPr="006A0C8A">
              <w:rPr>
                <w:rFonts w:ascii="Calibri" w:hAnsi="Calibri" w:cs="Calibri"/>
                <w:color w:val="000000"/>
                <w:sz w:val="18"/>
                <w:szCs w:val="18"/>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r w:rsidRPr="006A0C8A">
              <w:rPr>
                <w:rFonts w:ascii="Calibri" w:hAnsi="Calibri" w:cs="Calibri"/>
                <w:color w:val="000000"/>
                <w:sz w:val="18"/>
                <w:szCs w:val="18"/>
              </w:rPr>
              <w:br/>
            </w:r>
            <w:r w:rsidRPr="006A0C8A">
              <w:rPr>
                <w:rFonts w:ascii="Calibri" w:hAnsi="Calibri" w:cs="Calibri"/>
                <w:color w:val="000000"/>
                <w:sz w:val="18"/>
                <w:szCs w:val="18"/>
              </w:rPr>
              <w:br/>
              <w:t xml:space="preserve"> </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w:t>
            </w:r>
          </w:p>
        </w:tc>
      </w:tr>
      <w:tr w:rsidR="00934658"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6A0C8A" w:rsidRDefault="00A23B3E" w:rsidP="00F351F0">
            <w:pPr>
              <w:rPr>
                <w:rFonts w:ascii="Calibri" w:hAnsi="Calibri" w:cs="Calibri"/>
                <w:b/>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xml:space="preserve">, l'operatore economico ha adottato misure di autodisciplina? </w:t>
            </w:r>
            <w:r w:rsidRPr="006A0C8A">
              <w:rPr>
                <w:rFonts w:ascii="Calibri" w:hAnsi="Calibri" w:cs="Calibri"/>
                <w:color w:val="000000"/>
                <w:sz w:val="18"/>
                <w:szCs w:val="18"/>
              </w:rPr>
              <w:br/>
            </w:r>
          </w:p>
          <w:p w:rsidR="00A23B3E" w:rsidRPr="006A0C8A" w:rsidRDefault="00A23B3E" w:rsidP="00F351F0">
            <w:pPr>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A23B3E" w:rsidRPr="006A0C8A" w:rsidRDefault="00A23B3E">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r w:rsidR="00625142" w:rsidRPr="006A0C8A">
              <w:rPr>
                <w:rFonts w:ascii="Calibri" w:hAnsi="Calibri" w:cs="Calibri"/>
                <w:color w:val="000000"/>
                <w:sz w:val="18"/>
                <w:szCs w:val="18"/>
              </w:rPr>
              <w:t>:</w:t>
            </w:r>
          </w:p>
          <w:p w:rsidR="00A23B3E" w:rsidRDefault="00A23B3E" w:rsidP="00BB639E">
            <w:pPr>
              <w:tabs>
                <w:tab w:val="left" w:pos="154"/>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rsidR="00A23B3E" w:rsidRPr="006A0C8A" w:rsidRDefault="00A23B3E" w:rsidP="00BB639E">
            <w:pPr>
              <w:tabs>
                <w:tab w:val="left" w:pos="154"/>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 xml:space="preserve">si </w:t>
            </w:r>
            <w:r w:rsidR="00625142" w:rsidRPr="006A0C8A">
              <w:rPr>
                <w:rFonts w:ascii="Calibri" w:hAnsi="Calibri" w:cs="Calibri"/>
                <w:color w:val="000000"/>
                <w:sz w:val="18"/>
                <w:szCs w:val="18"/>
              </w:rPr>
              <w:t xml:space="preserve"> </w:t>
            </w:r>
            <w:r w:rsidRPr="006A0C8A">
              <w:rPr>
                <w:rFonts w:ascii="Calibri" w:hAnsi="Calibri" w:cs="Calibri"/>
                <w:color w:val="000000"/>
                <w:sz w:val="18"/>
                <w:szCs w:val="18"/>
              </w:rPr>
              <w:t>è impegnato formalmente a risarcire il danno?</w:t>
            </w:r>
          </w:p>
          <w:p w:rsidR="00A23B3E" w:rsidRPr="006A0C8A" w:rsidRDefault="00A23B3E">
            <w:pPr>
              <w:spacing w:before="0" w:after="0"/>
              <w:rPr>
                <w:rFonts w:ascii="Calibri" w:hAnsi="Calibri" w:cs="Calibri"/>
                <w:color w:val="000000"/>
                <w:sz w:val="18"/>
                <w:szCs w:val="18"/>
              </w:rPr>
            </w:pPr>
          </w:p>
          <w:p w:rsidR="00A23B3E" w:rsidRPr="006A0C8A" w:rsidRDefault="00A23B3E" w:rsidP="00BB639E">
            <w:pPr>
              <w:tabs>
                <w:tab w:val="left" w:pos="162"/>
              </w:tabs>
              <w:spacing w:before="0" w:after="0"/>
              <w:rPr>
                <w:rFonts w:ascii="Calibri" w:hAnsi="Calibri" w:cs="Calibri"/>
                <w:b/>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prevenire ulteriori illeciti o reati ?</w:t>
            </w:r>
          </w:p>
          <w:p w:rsidR="00A23B3E" w:rsidRPr="006A0C8A" w:rsidRDefault="00A23B3E">
            <w:pPr>
              <w:rPr>
                <w:rFonts w:ascii="Calibri" w:hAnsi="Calibri" w:cs="Calibri"/>
                <w:b/>
                <w:color w:val="000000"/>
                <w:sz w:val="18"/>
                <w:szCs w:val="18"/>
              </w:rPr>
            </w:pPr>
          </w:p>
          <w:p w:rsidR="00A23B3E" w:rsidRPr="006A0C8A" w:rsidRDefault="00A23B3E">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p>
          <w:p w:rsidR="00BB0C78" w:rsidRDefault="00BB0C78">
            <w:pPr>
              <w:rPr>
                <w:rFonts w:ascii="Calibri" w:hAnsi="Calibri" w:cs="Calibri"/>
                <w:color w:val="000000"/>
                <w:sz w:val="18"/>
                <w:szCs w:val="18"/>
              </w:rPr>
            </w:pPr>
          </w:p>
          <w:p w:rsidR="00A23B3E" w:rsidRPr="006A0C8A" w:rsidRDefault="00A23B3E" w:rsidP="00BB0C78">
            <w:pPr>
              <w:spacing w:before="0" w:after="0"/>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rsidP="00BB0C78">
            <w:pPr>
              <w:spacing w:before="0" w:after="0"/>
              <w:rPr>
                <w:rFonts w:ascii="Calibri" w:hAnsi="Calibri" w:cs="Calibri"/>
                <w:color w:val="000000"/>
                <w:sz w:val="18"/>
                <w:szCs w:val="18"/>
              </w:rPr>
            </w:pPr>
            <w:r w:rsidRPr="006A0C8A">
              <w:rPr>
                <w:rFonts w:ascii="Calibri" w:hAnsi="Calibri" w:cs="Calibri"/>
                <w:color w:val="000000"/>
                <w:sz w:val="18"/>
                <w:szCs w:val="18"/>
              </w:rPr>
              <w:t>[ ] Sì [ ] No</w:t>
            </w:r>
          </w:p>
          <w:p w:rsidR="00BB0C78" w:rsidRDefault="00BB0C78">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 [    ] e, se disponibile elettronicamente, indicare: (indirizzo web, autorità o organismo di emanazione, riferimento preciso della documentazione):</w:t>
            </w:r>
          </w:p>
          <w:p w:rsidR="00A23B3E" w:rsidRPr="006A0C8A" w:rsidRDefault="00A23B3E" w:rsidP="00F351F0">
            <w:pPr>
              <w:rPr>
                <w:rFonts w:ascii="Calibri" w:hAnsi="Calibri" w:cs="Calibri"/>
                <w:strike/>
                <w:color w:val="000000"/>
                <w:sz w:val="18"/>
                <w:szCs w:val="18"/>
              </w:rPr>
            </w:pPr>
            <w:r w:rsidRPr="006A0C8A">
              <w:rPr>
                <w:rFonts w:ascii="Calibri" w:hAnsi="Calibri" w:cs="Calibri"/>
                <w:color w:val="000000"/>
                <w:sz w:val="18"/>
                <w:szCs w:val="18"/>
              </w:rPr>
              <w:t xml:space="preserve">[……..…][…….…][……..…][……..…]  </w:t>
            </w:r>
          </w:p>
        </w:tc>
      </w:tr>
      <w:tr w:rsidR="00A23B3E" w:rsidRPr="006A0C8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t xml:space="preserve">L'operatore economico è a conoscenza di qualsiasi </w:t>
            </w:r>
            <w:r w:rsidRPr="006A0C8A">
              <w:rPr>
                <w:rFonts w:ascii="Calibri" w:hAnsi="Calibri" w:cs="Calibri"/>
                <w:b/>
                <w:sz w:val="18"/>
                <w:szCs w:val="18"/>
              </w:rPr>
              <w:t>conflitto di interessi(</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sidR="00BB0C78">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rsidR="00A23B3E" w:rsidRPr="006A0C8A" w:rsidRDefault="00A23B3E">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 ] Sì [ ] No</w:t>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r>
          </w:p>
          <w:p w:rsidR="00A23B3E" w:rsidRPr="006A0C8A" w:rsidRDefault="008E3A62">
            <w:pPr>
              <w:rPr>
                <w:rFonts w:ascii="Calibri" w:hAnsi="Calibri" w:cs="Calibri"/>
                <w:sz w:val="18"/>
                <w:szCs w:val="18"/>
              </w:rPr>
            </w:pPr>
            <w:r w:rsidRPr="006A0C8A">
              <w:rPr>
                <w:rFonts w:ascii="Calibri" w:hAnsi="Calibri" w:cs="Calibri"/>
                <w:sz w:val="18"/>
                <w:szCs w:val="18"/>
              </w:rPr>
              <w:t>[…</w:t>
            </w:r>
            <w:r w:rsidR="00B32C28" w:rsidRPr="006A0C8A">
              <w:rPr>
                <w:rFonts w:ascii="Calibri" w:hAnsi="Calibri" w:cs="Calibri"/>
                <w:sz w:val="18"/>
                <w:szCs w:val="18"/>
              </w:rPr>
              <w:t>……….</w:t>
            </w:r>
            <w:r w:rsidRPr="006A0C8A">
              <w:rPr>
                <w:rFonts w:ascii="Calibri" w:hAnsi="Calibri" w:cs="Calibri"/>
                <w:sz w:val="18"/>
                <w:szCs w:val="18"/>
              </w:rPr>
              <w:t>]</w:t>
            </w:r>
          </w:p>
        </w:tc>
      </w:tr>
      <w:tr w:rsidR="00A23B3E" w:rsidRPr="006A0C8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2E15" w:rsidRDefault="00A23B3E" w:rsidP="008E3A62">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sidR="00BB0C78">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rsidR="00A23B3E" w:rsidRPr="006A0C8A" w:rsidRDefault="00A23B3E" w:rsidP="00752E15">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FF0000"/>
                <w:sz w:val="18"/>
                <w:szCs w:val="18"/>
              </w:rPr>
            </w:pPr>
            <w:r w:rsidRPr="006A0C8A">
              <w:rPr>
                <w:rFonts w:ascii="Calibri" w:hAnsi="Calibri" w:cs="Calibri"/>
                <w:sz w:val="18"/>
                <w:szCs w:val="18"/>
              </w:rPr>
              <w:t>[ ] Sì [ ] No</w:t>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r>
          </w:p>
          <w:p w:rsidR="00A23B3E" w:rsidRPr="006A0C8A" w:rsidRDefault="00A23B3E">
            <w:pPr>
              <w:rPr>
                <w:rFonts w:ascii="Calibri" w:hAnsi="Calibri" w:cs="Calibri"/>
                <w:color w:val="FF0000"/>
                <w:sz w:val="18"/>
                <w:szCs w:val="18"/>
              </w:rPr>
            </w:pPr>
          </w:p>
          <w:p w:rsidR="00A23B3E" w:rsidRPr="006A0C8A" w:rsidRDefault="00A23B3E">
            <w:pPr>
              <w:rPr>
                <w:rFonts w:ascii="Calibri" w:hAnsi="Calibri" w:cs="Calibri"/>
                <w:sz w:val="18"/>
                <w:szCs w:val="18"/>
              </w:rPr>
            </w:pPr>
            <w:r w:rsidRPr="006A0C8A">
              <w:rPr>
                <w:rFonts w:ascii="Calibri" w:hAnsi="Calibri" w:cs="Calibri"/>
                <w:sz w:val="18"/>
                <w:szCs w:val="18"/>
              </w:rPr>
              <w:t xml:space="preserve"> […………………]</w:t>
            </w:r>
          </w:p>
        </w:tc>
      </w:tr>
      <w:tr w:rsidR="00A23B3E" w:rsidRPr="006A0C8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6A0C8A" w:rsidRDefault="00A23B3E">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rsidR="00F351F0" w:rsidRPr="006A0C8A" w:rsidRDefault="00A23B3E" w:rsidP="00F351F0">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rsidR="00A23B3E" w:rsidRPr="006A0C8A" w:rsidRDefault="00A23B3E" w:rsidP="00F351F0">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6A0C8A" w:rsidRDefault="00F351F0">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B32C28" w:rsidRPr="006A0C8A" w:rsidRDefault="00B32C28">
            <w:pPr>
              <w:rPr>
                <w:rFonts w:ascii="Calibri" w:hAnsi="Calibri" w:cs="Calibri"/>
                <w:color w:val="000000"/>
                <w:sz w:val="18"/>
                <w:szCs w:val="18"/>
              </w:rPr>
            </w:pPr>
          </w:p>
          <w:p w:rsidR="00752E15" w:rsidRDefault="00752E15">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tc>
      </w:tr>
    </w:tbl>
    <w:p w:rsidR="006B4D39" w:rsidRPr="006A0C8A" w:rsidRDefault="006B4D39" w:rsidP="00EB79BF">
      <w:pPr>
        <w:pStyle w:val="SectionTitle"/>
        <w:jc w:val="left"/>
        <w:rPr>
          <w:rFonts w:ascii="Calibri" w:hAnsi="Calibri" w:cs="Calibri"/>
          <w:b w:val="0"/>
          <w:caps/>
          <w:sz w:val="18"/>
          <w:szCs w:val="18"/>
        </w:rPr>
      </w:pPr>
    </w:p>
    <w:p w:rsidR="00A23B3E" w:rsidRPr="006A0C8A" w:rsidRDefault="00A23B3E" w:rsidP="00BF74E1">
      <w:pPr>
        <w:pStyle w:val="SectionTitle"/>
        <w:rPr>
          <w:rFonts w:ascii="Calibri" w:hAnsi="Calibri" w:cs="Calibri"/>
          <w:sz w:val="18"/>
          <w:szCs w:val="18"/>
        </w:rPr>
      </w:pPr>
      <w:r w:rsidRPr="006A0C8A">
        <w:rPr>
          <w:rFonts w:ascii="Calibri" w:hAnsi="Calibri" w:cs="Calibri"/>
          <w:b w:val="0"/>
          <w:caps/>
          <w:sz w:val="18"/>
          <w:szCs w:val="18"/>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sidR="00BB0C78">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w:t>
            </w:r>
            <w:r w:rsidR="00C427DB" w:rsidRPr="006A0C8A">
              <w:rPr>
                <w:rFonts w:ascii="Calibri" w:hAnsi="Calibri" w:cs="Calibri"/>
                <w:color w:val="000000"/>
                <w:sz w:val="18"/>
                <w:szCs w:val="18"/>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Risposta:</w:t>
            </w:r>
          </w:p>
        </w:tc>
      </w:tr>
      <w:tr w:rsidR="00A23B3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44091C">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sidR="0044091C">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sidR="0044091C">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sidR="0044091C">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xml:space="preserve">  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sidR="0044091C">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sidR="0044091C">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i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sidR="0044091C">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 xml:space="preserve"> 6</w:t>
              </w:r>
              <w:r w:rsidR="0044091C">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sidR="00BB0C78">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 ] Sì [ ] No</w:t>
            </w:r>
          </w:p>
          <w:p w:rsidR="00A23B3E" w:rsidRPr="006A0C8A" w:rsidRDefault="00A23B3E">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rsidR="00A23B3E" w:rsidRPr="006A0C8A" w:rsidRDefault="00A23B3E">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A23B3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w:t>
            </w:r>
          </w:p>
          <w:p w:rsidR="006C0D25" w:rsidRDefault="00A23B3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181"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181" w:hAnsi="Calibri" w:cs="Calibri"/>
                  <w:color w:val="000000"/>
                  <w:sz w:val="18"/>
                  <w:szCs w:val="18"/>
                  <w:u w:val="none"/>
                </w:rPr>
                <w:t xml:space="preserve">articolo 14 del </w:t>
              </w:r>
              <w:r w:rsidR="00BB0C78">
                <w:rPr>
                  <w:rStyle w:val="Collegamentoipertestuale"/>
                  <w:rFonts w:ascii="Calibri" w:eastAsia="font181" w:hAnsi="Calibri" w:cs="Calibri"/>
                  <w:color w:val="000000"/>
                  <w:sz w:val="18"/>
                  <w:szCs w:val="18"/>
                  <w:u w:val="none"/>
                </w:rPr>
                <w:t>D.Lgs.</w:t>
              </w:r>
              <w:r w:rsidRPr="006C0D25">
                <w:rPr>
                  <w:rStyle w:val="Collegamentoipertestuale"/>
                  <w:rFonts w:ascii="Calibri" w:eastAsia="font181" w:hAnsi="Calibri" w:cs="Calibri"/>
                  <w:color w:val="000000"/>
                  <w:sz w:val="18"/>
                  <w:szCs w:val="18"/>
                  <w:u w:val="none"/>
                </w:rPr>
                <w:t xml:space="preserve"> 9</w:t>
              </w:r>
              <w:r w:rsidR="00BB0C78">
                <w:rPr>
                  <w:rStyle w:val="Collegamentoipertestuale"/>
                  <w:rFonts w:ascii="Calibri" w:eastAsia="font181" w:hAnsi="Calibri" w:cs="Calibri"/>
                  <w:color w:val="000000"/>
                  <w:sz w:val="18"/>
                  <w:szCs w:val="18"/>
                  <w:u w:val="none"/>
                </w:rPr>
                <w:t>.4.</w:t>
              </w:r>
              <w:r w:rsidRPr="006C0D25">
                <w:rPr>
                  <w:rStyle w:val="Collegamentoipertestuale"/>
                  <w:rFonts w:ascii="Calibri" w:eastAsia="font181" w:hAnsi="Calibri" w:cs="Calibri"/>
                  <w:color w:val="000000"/>
                  <w:sz w:val="18"/>
                  <w:szCs w:val="18"/>
                  <w:u w:val="none"/>
                </w:rPr>
                <w:t>2008, n. 81</w:t>
              </w:r>
            </w:hyperlink>
            <w:r w:rsidRPr="006C0D25">
              <w:rPr>
                <w:rFonts w:ascii="Calibri" w:hAnsi="Calibri" w:cs="Calibri"/>
                <w:color w:val="000000"/>
                <w:sz w:val="18"/>
                <w:szCs w:val="18"/>
              </w:rPr>
              <w:t xml:space="preserve"> (</w:t>
            </w:r>
            <w:r w:rsidR="006C0D25">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rsidR="006C0D25" w:rsidRDefault="006C0D25" w:rsidP="006C0D25">
            <w:pPr>
              <w:pStyle w:val="NormalWeb"/>
              <w:spacing w:before="0" w:after="0"/>
              <w:ind w:left="360"/>
              <w:jc w:val="both"/>
              <w:rPr>
                <w:rFonts w:ascii="Calibri" w:hAnsi="Calibri" w:cs="Calibri"/>
                <w:color w:val="000000"/>
                <w:sz w:val="18"/>
                <w:szCs w:val="18"/>
              </w:rPr>
            </w:pPr>
          </w:p>
          <w:p w:rsidR="0052095F" w:rsidRPr="002521BB" w:rsidRDefault="006C0D25" w:rsidP="002521BB">
            <w:pPr>
              <w:pStyle w:val="NormalWeb"/>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ha presentato nella procedura di gara in corso e negli affidamenti di subappalti documentazione o dichiarazioni non veritiere (art. 80 comma 5 lett.f-bis)</w:t>
            </w:r>
          </w:p>
          <w:p w:rsidR="0052095F" w:rsidRDefault="0052095F" w:rsidP="006C0D25">
            <w:pPr>
              <w:pStyle w:val="Paragrafoelenco"/>
              <w:rPr>
                <w:rFonts w:ascii="Calibri" w:hAnsi="Calibri" w:cs="Calibri"/>
                <w:color w:val="000000"/>
                <w:sz w:val="18"/>
                <w:szCs w:val="18"/>
              </w:rPr>
            </w:pPr>
          </w:p>
          <w:p w:rsidR="002521BB" w:rsidRDefault="002521BB" w:rsidP="006C0D25">
            <w:pPr>
              <w:pStyle w:val="Paragrafoelenco"/>
              <w:rPr>
                <w:rFonts w:ascii="Calibri" w:hAnsi="Calibri" w:cs="Calibri"/>
                <w:color w:val="000000"/>
                <w:sz w:val="18"/>
                <w:szCs w:val="18"/>
              </w:rPr>
            </w:pPr>
          </w:p>
          <w:p w:rsidR="002521BB" w:rsidRDefault="002521BB" w:rsidP="006C0D25">
            <w:pPr>
              <w:pStyle w:val="Paragrafoelenco"/>
              <w:rPr>
                <w:rFonts w:ascii="Calibri" w:hAnsi="Calibri" w:cs="Calibri"/>
                <w:color w:val="000000"/>
                <w:sz w:val="18"/>
                <w:szCs w:val="18"/>
              </w:rPr>
            </w:pPr>
          </w:p>
          <w:p w:rsidR="006C0D25" w:rsidRDefault="006C0D25" w:rsidP="006C0D25">
            <w:pPr>
              <w:pStyle w:val="NormalWeb"/>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lett.f-ter) </w:t>
            </w:r>
          </w:p>
          <w:p w:rsidR="006C0D25" w:rsidRPr="006C0D25" w:rsidRDefault="006C0D25" w:rsidP="006C0D25">
            <w:pPr>
              <w:pStyle w:val="NormalWeb"/>
              <w:spacing w:before="0" w:after="0"/>
              <w:ind w:left="360"/>
              <w:jc w:val="both"/>
              <w:rPr>
                <w:rFonts w:ascii="Calibri" w:hAnsi="Calibri" w:cs="Calibri"/>
                <w:color w:val="auto"/>
                <w:sz w:val="18"/>
                <w:szCs w:val="18"/>
              </w:rPr>
            </w:pPr>
          </w:p>
          <w:p w:rsidR="00A23B3E" w:rsidRDefault="00A23B3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sidR="00BB0C78">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rsidR="00620ED2" w:rsidRDefault="00620ED2" w:rsidP="00620ED2">
            <w:pPr>
              <w:pStyle w:val="Paragrafoelenco"/>
              <w:rPr>
                <w:rFonts w:ascii="Calibri" w:hAnsi="Calibri" w:cs="Calibri"/>
                <w:color w:val="000000"/>
                <w:sz w:val="18"/>
                <w:szCs w:val="18"/>
              </w:rPr>
            </w:pPr>
          </w:p>
          <w:p w:rsidR="00A23B3E" w:rsidRPr="006A0C8A" w:rsidRDefault="00A23B3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lastRenderedPageBreak/>
              <w:t>ha violato il divieto di intestazione fiduciaria di cui all'</w:t>
            </w:r>
            <w:r w:rsidR="00BB0C78">
              <w:rPr>
                <w:rStyle w:val="Collegamentoipertestuale"/>
                <w:rFonts w:ascii="Calibri" w:eastAsia="font181" w:hAnsi="Calibri" w:cs="Calibri"/>
                <w:color w:val="000000"/>
                <w:sz w:val="18"/>
                <w:szCs w:val="18"/>
                <w:u w:val="none"/>
              </w:rPr>
              <w:t>art.</w:t>
            </w:r>
            <w:r w:rsidRPr="006A0C8A">
              <w:rPr>
                <w:rStyle w:val="Collegamentoipertestuale"/>
                <w:rFonts w:ascii="Calibri" w:eastAsia="font181" w:hAnsi="Calibri" w:cs="Calibri"/>
                <w:color w:val="000000"/>
                <w:sz w:val="18"/>
                <w:szCs w:val="18"/>
                <w:u w:val="none"/>
              </w:rPr>
              <w:t xml:space="preserve"> 17 della legge 19</w:t>
            </w:r>
            <w:r w:rsidR="00BB0C78">
              <w:rPr>
                <w:rStyle w:val="Collegamentoipertestuale"/>
                <w:rFonts w:ascii="Calibri" w:eastAsia="font181" w:hAnsi="Calibri" w:cs="Calibri"/>
                <w:color w:val="000000"/>
                <w:sz w:val="18"/>
                <w:szCs w:val="18"/>
                <w:u w:val="none"/>
              </w:rPr>
              <w:t>.3.</w:t>
            </w:r>
            <w:r w:rsidRPr="006A0C8A">
              <w:rPr>
                <w:rStyle w:val="Collegamentoipertestuale"/>
                <w:rFonts w:ascii="Calibri" w:eastAsia="font181" w:hAnsi="Calibri" w:cs="Calibri"/>
                <w:color w:val="000000"/>
                <w:sz w:val="18"/>
                <w:szCs w:val="18"/>
                <w:u w:val="none"/>
              </w:rPr>
              <w:t>1990, n. 55</w:t>
            </w:r>
            <w:r w:rsidR="00625142" w:rsidRPr="006A0C8A">
              <w:rPr>
                <w:rStyle w:val="Collegamentoipertestuale"/>
                <w:rFonts w:ascii="Calibri" w:eastAsia="font181" w:hAnsi="Calibri" w:cs="Calibri"/>
                <w:color w:val="000000"/>
                <w:sz w:val="18"/>
                <w:szCs w:val="18"/>
                <w:u w:val="none"/>
              </w:rPr>
              <w:t xml:space="preserve"> </w:t>
            </w:r>
            <w:r w:rsidRPr="006A0C8A">
              <w:rPr>
                <w:rFonts w:ascii="Calibri" w:hAnsi="Calibri" w:cs="Calibri"/>
                <w:color w:val="000000"/>
                <w:sz w:val="18"/>
                <w:szCs w:val="18"/>
              </w:rPr>
              <w:t>(</w:t>
            </w:r>
            <w:r w:rsidR="0052095F">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w:t>
            </w:r>
            <w:r w:rsidR="00625142" w:rsidRPr="006A0C8A">
              <w:rPr>
                <w:rFonts w:ascii="Calibri" w:hAnsi="Calibri" w:cs="Calibri"/>
                <w:color w:val="000000"/>
                <w:sz w:val="18"/>
                <w:szCs w:val="18"/>
              </w:rPr>
              <w:t>?</w:t>
            </w:r>
            <w:r w:rsidRPr="006A0C8A">
              <w:rPr>
                <w:rFonts w:ascii="Calibri" w:hAnsi="Calibri" w:cs="Calibri"/>
                <w:color w:val="000000"/>
                <w:sz w:val="18"/>
                <w:szCs w:val="18"/>
              </w:rPr>
              <w:t xml:space="preserve"> </w:t>
            </w:r>
          </w:p>
          <w:p w:rsidR="00625142" w:rsidRPr="006A0C8A" w:rsidRDefault="00625142">
            <w:pPr>
              <w:spacing w:before="0" w:after="0"/>
              <w:ind w:left="284" w:hanging="284"/>
              <w:jc w:val="both"/>
              <w:rPr>
                <w:rFonts w:ascii="Calibri" w:hAnsi="Calibri" w:cs="Calibri"/>
                <w:color w:val="000000"/>
                <w:sz w:val="18"/>
                <w:szCs w:val="18"/>
              </w:rPr>
            </w:pPr>
          </w:p>
          <w:p w:rsidR="00A23B3E" w:rsidRPr="006A0C8A" w:rsidRDefault="00CF57A0">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00A23B3E" w:rsidRPr="006A0C8A">
              <w:rPr>
                <w:rFonts w:ascii="Calibri" w:hAnsi="Calibri" w:cs="Calibri"/>
                <w:color w:val="000000"/>
                <w:sz w:val="18"/>
                <w:szCs w:val="18"/>
              </w:rPr>
              <w:t>:</w:t>
            </w:r>
          </w:p>
          <w:p w:rsidR="00A23B3E" w:rsidRPr="006A0C8A" w:rsidRDefault="00A23B3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rsidR="00625142" w:rsidRPr="006A0C8A" w:rsidRDefault="00625142">
            <w:pPr>
              <w:pStyle w:val="NormalWeb"/>
              <w:spacing w:before="0" w:after="0"/>
              <w:ind w:left="284" w:hanging="284"/>
              <w:jc w:val="both"/>
              <w:rPr>
                <w:rFonts w:ascii="Calibri" w:hAnsi="Calibri" w:cs="Calibri"/>
                <w:color w:val="000000"/>
                <w:sz w:val="18"/>
                <w:szCs w:val="18"/>
              </w:rPr>
            </w:pPr>
          </w:p>
          <w:p w:rsidR="00A23B3E" w:rsidRPr="006A0C8A" w:rsidRDefault="00A23B3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la violazione è stata rimossa ?</w:t>
            </w:r>
          </w:p>
          <w:p w:rsidR="00A23B3E" w:rsidRPr="006A0C8A" w:rsidRDefault="00A23B3E">
            <w:pPr>
              <w:pStyle w:val="NormalWeb"/>
              <w:spacing w:before="0" w:after="0"/>
              <w:ind w:left="284" w:hanging="284"/>
              <w:jc w:val="both"/>
              <w:rPr>
                <w:rFonts w:ascii="Calibri" w:hAnsi="Calibri" w:cs="Calibri"/>
                <w:color w:val="000000"/>
                <w:sz w:val="18"/>
                <w:szCs w:val="18"/>
              </w:rPr>
            </w:pPr>
          </w:p>
          <w:p w:rsidR="00A23B3E" w:rsidRPr="006A0C8A" w:rsidRDefault="00A23B3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181" w:hAnsi="Calibri" w:cs="Calibri"/>
                  <w:color w:val="000000"/>
                  <w:sz w:val="18"/>
                  <w:szCs w:val="18"/>
                  <w:u w:val="none"/>
                </w:rPr>
                <w:t>a legge 12</w:t>
              </w:r>
              <w:r w:rsidR="00BB0C78">
                <w:rPr>
                  <w:rStyle w:val="Collegamentoipertestuale"/>
                  <w:rFonts w:ascii="Calibri" w:eastAsia="font181" w:hAnsi="Calibri" w:cs="Calibri"/>
                  <w:color w:val="000000"/>
                  <w:sz w:val="18"/>
                  <w:szCs w:val="18"/>
                  <w:u w:val="none"/>
                </w:rPr>
                <w:t>.3.</w:t>
              </w:r>
              <w:r w:rsidRPr="006A0C8A">
                <w:rPr>
                  <w:rStyle w:val="Collegamentoipertestuale"/>
                  <w:rFonts w:ascii="Calibri" w:eastAsia="font181" w:hAnsi="Calibri" w:cs="Calibri"/>
                  <w:color w:val="000000"/>
                  <w:sz w:val="18"/>
                  <w:szCs w:val="18"/>
                  <w:u w:val="none"/>
                </w:rPr>
                <w:t>1999, n. 68</w:t>
              </w:r>
            </w:hyperlink>
          </w:p>
          <w:p w:rsidR="00A23B3E" w:rsidRPr="006A0C8A" w:rsidRDefault="00BB0C78">
            <w:pPr>
              <w:pStyle w:val="NormalWeb"/>
              <w:spacing w:before="0" w:after="0"/>
              <w:ind w:left="284"/>
              <w:jc w:val="both"/>
              <w:rPr>
                <w:rFonts w:ascii="Calibri" w:eastAsia="font181" w:hAnsi="Calibri" w:cs="Calibri"/>
                <w:color w:val="000000"/>
                <w:sz w:val="18"/>
                <w:szCs w:val="18"/>
              </w:rPr>
            </w:pPr>
            <w:r>
              <w:rPr>
                <w:rFonts w:ascii="Calibri" w:hAnsi="Calibri" w:cs="Calibri"/>
                <w:color w:val="000000"/>
                <w:sz w:val="18"/>
                <w:szCs w:val="18"/>
              </w:rPr>
              <w:t>(Art.</w:t>
            </w:r>
            <w:r w:rsidR="00A23B3E" w:rsidRPr="006A0C8A">
              <w:rPr>
                <w:rFonts w:ascii="Calibri" w:hAnsi="Calibri" w:cs="Calibri"/>
                <w:color w:val="000000"/>
                <w:sz w:val="18"/>
                <w:szCs w:val="18"/>
              </w:rPr>
              <w:t xml:space="preserve"> 80, comma 5, lettera </w:t>
            </w:r>
            <w:r w:rsidR="00A23B3E" w:rsidRPr="006A0C8A">
              <w:rPr>
                <w:rFonts w:ascii="Calibri" w:hAnsi="Calibri" w:cs="Calibri"/>
                <w:i/>
                <w:color w:val="000000"/>
                <w:sz w:val="18"/>
                <w:szCs w:val="18"/>
              </w:rPr>
              <w:t>i</w:t>
            </w:r>
            <w:r w:rsidR="00A23B3E" w:rsidRPr="006A0C8A">
              <w:rPr>
                <w:rFonts w:ascii="Calibri" w:hAnsi="Calibri" w:cs="Calibri"/>
                <w:color w:val="000000"/>
                <w:sz w:val="18"/>
                <w:szCs w:val="18"/>
              </w:rPr>
              <w:t xml:space="preserve">); </w:t>
            </w:r>
          </w:p>
          <w:p w:rsidR="00A23B3E" w:rsidRPr="006A0C8A" w:rsidRDefault="00A23B3E">
            <w:pPr>
              <w:pStyle w:val="NormalWeb"/>
              <w:spacing w:before="0" w:after="0"/>
              <w:ind w:left="284" w:hanging="284"/>
              <w:jc w:val="both"/>
              <w:rPr>
                <w:rFonts w:ascii="Calibri" w:eastAsia="font181" w:hAnsi="Calibri" w:cs="Calibri"/>
                <w:color w:val="000000"/>
                <w:sz w:val="18"/>
                <w:szCs w:val="18"/>
              </w:rPr>
            </w:pPr>
          </w:p>
          <w:p w:rsidR="00A23B3E" w:rsidRPr="006A0C8A" w:rsidRDefault="00A23B3E">
            <w:pPr>
              <w:pStyle w:val="NormalWeb"/>
              <w:spacing w:before="0" w:after="0"/>
              <w:jc w:val="both"/>
              <w:rPr>
                <w:rFonts w:ascii="Calibri" w:hAnsi="Calibri" w:cs="Calibri"/>
                <w:color w:val="000000"/>
                <w:sz w:val="18"/>
                <w:szCs w:val="18"/>
              </w:rPr>
            </w:pPr>
          </w:p>
          <w:p w:rsidR="00A23B3E" w:rsidRPr="006A0C8A" w:rsidRDefault="00A23B3E">
            <w:pPr>
              <w:pStyle w:val="NormalWeb"/>
              <w:spacing w:before="0" w:after="0"/>
              <w:jc w:val="both"/>
              <w:rPr>
                <w:rFonts w:ascii="Calibri" w:hAnsi="Calibri" w:cs="Calibri"/>
                <w:color w:val="000000"/>
                <w:sz w:val="18"/>
                <w:szCs w:val="18"/>
              </w:rPr>
            </w:pPr>
          </w:p>
          <w:p w:rsidR="00A23B3E" w:rsidRPr="006A0C8A" w:rsidRDefault="00A23B3E">
            <w:pPr>
              <w:pStyle w:val="NormalWeb"/>
              <w:spacing w:before="0" w:after="0"/>
              <w:jc w:val="both"/>
              <w:rPr>
                <w:rFonts w:ascii="Calibri" w:hAnsi="Calibri" w:cs="Calibri"/>
                <w:color w:val="000000"/>
                <w:sz w:val="18"/>
                <w:szCs w:val="18"/>
              </w:rPr>
            </w:pPr>
          </w:p>
          <w:p w:rsidR="00A23B3E" w:rsidRPr="006A0C8A" w:rsidRDefault="00A23B3E">
            <w:pPr>
              <w:pStyle w:val="NormalWeb"/>
              <w:spacing w:before="0" w:after="0"/>
              <w:jc w:val="both"/>
              <w:rPr>
                <w:rFonts w:ascii="Calibri" w:hAnsi="Calibri" w:cs="Calibri"/>
                <w:color w:val="000000"/>
                <w:sz w:val="18"/>
                <w:szCs w:val="18"/>
              </w:rPr>
            </w:pPr>
          </w:p>
          <w:p w:rsidR="00A23B3E" w:rsidRPr="006A0C8A" w:rsidRDefault="00A23B3E">
            <w:pPr>
              <w:pStyle w:val="NormalWeb"/>
              <w:spacing w:before="0" w:after="0"/>
              <w:jc w:val="both"/>
              <w:rPr>
                <w:rFonts w:ascii="Calibri" w:hAnsi="Calibri" w:cs="Calibri"/>
                <w:color w:val="000000"/>
                <w:sz w:val="18"/>
                <w:szCs w:val="18"/>
              </w:rPr>
            </w:pPr>
          </w:p>
          <w:p w:rsidR="00A23B3E" w:rsidRPr="006A0C8A" w:rsidRDefault="00A23B3E">
            <w:pPr>
              <w:pStyle w:val="NormalWeb"/>
              <w:spacing w:before="0" w:after="0"/>
              <w:jc w:val="both"/>
              <w:rPr>
                <w:rFonts w:ascii="Calibri" w:hAnsi="Calibri" w:cs="Calibri"/>
                <w:color w:val="000000"/>
                <w:sz w:val="18"/>
                <w:szCs w:val="18"/>
              </w:rPr>
            </w:pPr>
          </w:p>
          <w:p w:rsidR="006B4D39" w:rsidRPr="006A0C8A" w:rsidRDefault="006B4D39">
            <w:pPr>
              <w:pStyle w:val="NormalWeb"/>
              <w:spacing w:before="0" w:after="0"/>
              <w:jc w:val="both"/>
              <w:rPr>
                <w:rFonts w:ascii="Calibri" w:hAnsi="Calibri" w:cs="Calibri"/>
                <w:color w:val="000000"/>
                <w:sz w:val="18"/>
                <w:szCs w:val="18"/>
              </w:rPr>
            </w:pPr>
          </w:p>
          <w:p w:rsidR="00A23B3E" w:rsidRPr="006A0C8A" w:rsidRDefault="00A23B3E">
            <w:pPr>
              <w:pStyle w:val="NormalWeb"/>
              <w:spacing w:before="0" w:after="0"/>
              <w:jc w:val="both"/>
              <w:rPr>
                <w:rFonts w:ascii="Calibri" w:hAnsi="Calibri" w:cs="Calibri"/>
                <w:color w:val="000000"/>
                <w:sz w:val="18"/>
                <w:szCs w:val="18"/>
              </w:rPr>
            </w:pPr>
          </w:p>
          <w:p w:rsidR="00A23B3E" w:rsidRPr="006A0C8A" w:rsidRDefault="00A23B3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sidR="00620ED2">
                <w:rPr>
                  <w:rStyle w:val="Collegamentoipertestuale"/>
                  <w:rFonts w:ascii="Calibri" w:eastAsia="font181" w:hAnsi="Calibri" w:cs="Calibri"/>
                  <w:color w:val="000000"/>
                  <w:sz w:val="18"/>
                  <w:szCs w:val="18"/>
                  <w:u w:val="none"/>
                </w:rPr>
                <w:t>artt.</w:t>
              </w:r>
              <w:r w:rsidRPr="006A0C8A">
                <w:rPr>
                  <w:rStyle w:val="Collegamentoipertestuale"/>
                  <w:rFonts w:ascii="Calibri" w:eastAsia="font181"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181" w:hAnsi="Calibri" w:cs="Calibri"/>
                  <w:color w:val="000000"/>
                  <w:sz w:val="18"/>
                  <w:szCs w:val="18"/>
                  <w:u w:val="none"/>
                </w:rPr>
                <w:t xml:space="preserve">629 </w:t>
              </w:r>
              <w:r w:rsidR="00620ED2">
                <w:rPr>
                  <w:rStyle w:val="Collegamentoipertestuale"/>
                  <w:rFonts w:ascii="Calibri" w:eastAsia="font181" w:hAnsi="Calibri" w:cs="Calibri"/>
                  <w:color w:val="000000"/>
                  <w:sz w:val="18"/>
                  <w:szCs w:val="18"/>
                  <w:u w:val="none"/>
                </w:rPr>
                <w:t>c.p.</w:t>
              </w:r>
            </w:hyperlink>
            <w:r w:rsidR="00BB0C78">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sidR="00BB0C78">
              <w:rPr>
                <w:rFonts w:ascii="Calibri" w:hAnsi="Calibri" w:cs="Calibri"/>
                <w:color w:val="000000"/>
                <w:sz w:val="18"/>
                <w:szCs w:val="18"/>
              </w:rPr>
              <w:t>.l.</w:t>
            </w:r>
            <w:r w:rsidRPr="006A0C8A">
              <w:rPr>
                <w:rFonts w:ascii="Calibri" w:hAnsi="Calibri" w:cs="Calibri"/>
                <w:color w:val="000000"/>
                <w:sz w:val="18"/>
                <w:szCs w:val="18"/>
              </w:rPr>
              <w:t xml:space="preserve"> 13</w:t>
            </w:r>
            <w:r w:rsidR="00BB0C78">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sidR="00BB0C78">
              <w:rPr>
                <w:rFonts w:ascii="Calibri" w:hAnsi="Calibri" w:cs="Calibri"/>
                <w:color w:val="000000"/>
                <w:sz w:val="18"/>
                <w:szCs w:val="18"/>
              </w:rPr>
              <w:t>.7.</w:t>
            </w:r>
            <w:r w:rsidRPr="006A0C8A">
              <w:rPr>
                <w:rFonts w:ascii="Calibri" w:hAnsi="Calibri" w:cs="Calibri"/>
                <w:color w:val="000000"/>
                <w:sz w:val="18"/>
                <w:szCs w:val="18"/>
              </w:rPr>
              <w:t>1991, n. 203?</w:t>
            </w:r>
          </w:p>
          <w:p w:rsidR="00A23B3E" w:rsidRPr="006A0C8A" w:rsidRDefault="00A23B3E">
            <w:pPr>
              <w:pStyle w:val="NormalWeb"/>
              <w:spacing w:before="0" w:after="0"/>
              <w:ind w:left="284" w:hanging="284"/>
              <w:jc w:val="both"/>
              <w:rPr>
                <w:rFonts w:ascii="Calibri" w:hAnsi="Calibri" w:cs="Calibri"/>
                <w:color w:val="000000"/>
                <w:sz w:val="18"/>
                <w:szCs w:val="18"/>
              </w:rPr>
            </w:pPr>
          </w:p>
          <w:p w:rsidR="00A23B3E" w:rsidRPr="006A0C8A" w:rsidRDefault="00A23B3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rsidR="00A23B3E" w:rsidRPr="006A0C8A" w:rsidRDefault="00A23B3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rsidR="00A23B3E" w:rsidRPr="006A0C8A" w:rsidRDefault="00A23B3E">
            <w:pPr>
              <w:pStyle w:val="NormalWeb"/>
              <w:spacing w:before="0" w:after="0"/>
              <w:ind w:left="284" w:hanging="284"/>
              <w:jc w:val="both"/>
              <w:rPr>
                <w:rFonts w:ascii="Calibri" w:hAnsi="Calibri" w:cs="Calibri"/>
                <w:color w:val="000000"/>
                <w:sz w:val="18"/>
                <w:szCs w:val="18"/>
              </w:rPr>
            </w:pPr>
          </w:p>
          <w:p w:rsidR="00A23B3E" w:rsidRPr="006A0C8A" w:rsidRDefault="00A23B3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sidR="00620ED2">
              <w:rPr>
                <w:rFonts w:ascii="Calibri" w:hAnsi="Calibri" w:cs="Calibri"/>
                <w:color w:val="000000"/>
                <w:sz w:val="18"/>
                <w:szCs w:val="18"/>
              </w:rPr>
              <w:t>.11.</w:t>
            </w:r>
            <w:r w:rsidRPr="006A0C8A">
              <w:rPr>
                <w:rFonts w:ascii="Calibri" w:hAnsi="Calibri" w:cs="Calibri"/>
                <w:color w:val="000000"/>
                <w:sz w:val="18"/>
                <w:szCs w:val="18"/>
              </w:rPr>
              <w:t>1981, n. 689</w:t>
            </w:r>
            <w:r w:rsidR="00625142" w:rsidRPr="006A0C8A">
              <w:rPr>
                <w:rFonts w:ascii="Calibri" w:hAnsi="Calibri" w:cs="Calibri"/>
                <w:color w:val="000000"/>
                <w:sz w:val="18"/>
                <w:szCs w:val="18"/>
              </w:rPr>
              <w:t xml:space="preserve"> </w:t>
            </w:r>
            <w:r w:rsidRPr="006A0C8A">
              <w:rPr>
                <w:rFonts w:ascii="Calibri" w:hAnsi="Calibri" w:cs="Calibri"/>
                <w:color w:val="000000"/>
                <w:sz w:val="18"/>
                <w:szCs w:val="18"/>
              </w:rPr>
              <w:t>(a</w:t>
            </w:r>
            <w:r w:rsidR="00620ED2">
              <w:rPr>
                <w:rFonts w:ascii="Calibri" w:hAnsi="Calibri" w:cs="Calibri"/>
                <w:color w:val="000000"/>
                <w:sz w:val="18"/>
                <w:szCs w:val="18"/>
              </w:rPr>
              <w:t>rt.</w:t>
            </w:r>
            <w:r w:rsidR="00625142" w:rsidRPr="006A0C8A">
              <w:rPr>
                <w:rFonts w:ascii="Calibri" w:hAnsi="Calibri" w:cs="Calibri"/>
                <w:color w:val="000000"/>
                <w:sz w:val="18"/>
                <w:szCs w:val="18"/>
              </w:rPr>
              <w:t xml:space="preserve"> 80, comma 5, lettera l) ?</w:t>
            </w:r>
            <w:r w:rsidRPr="006A0C8A">
              <w:rPr>
                <w:rFonts w:ascii="Calibri" w:hAnsi="Calibri" w:cs="Calibri"/>
                <w:color w:val="000000"/>
                <w:sz w:val="18"/>
                <w:szCs w:val="18"/>
              </w:rPr>
              <w:t xml:space="preserve"> </w:t>
            </w:r>
          </w:p>
          <w:p w:rsidR="00A23B3E" w:rsidRPr="006A0C8A" w:rsidRDefault="00A23B3E">
            <w:pPr>
              <w:pStyle w:val="NormalWeb"/>
              <w:spacing w:before="0" w:after="0"/>
              <w:ind w:left="284" w:hanging="284"/>
              <w:jc w:val="both"/>
              <w:rPr>
                <w:rFonts w:ascii="Calibri" w:hAnsi="Calibri" w:cs="Calibri"/>
                <w:color w:val="000000"/>
                <w:sz w:val="18"/>
                <w:szCs w:val="18"/>
              </w:rPr>
            </w:pPr>
          </w:p>
          <w:p w:rsidR="00A23B3E" w:rsidRPr="006A0C8A" w:rsidRDefault="00A23B3E">
            <w:pPr>
              <w:pStyle w:val="NormalWeb"/>
              <w:spacing w:before="0" w:after="0"/>
              <w:ind w:left="284" w:hanging="284"/>
              <w:jc w:val="both"/>
              <w:rPr>
                <w:rFonts w:ascii="Calibri" w:hAnsi="Calibri" w:cs="Calibri"/>
                <w:color w:val="000000"/>
                <w:sz w:val="18"/>
                <w:szCs w:val="18"/>
              </w:rPr>
            </w:pPr>
          </w:p>
          <w:p w:rsidR="00A23B3E" w:rsidRPr="006A0C8A" w:rsidRDefault="00A23B3E">
            <w:pPr>
              <w:pStyle w:val="NormalWeb"/>
              <w:spacing w:before="0" w:after="0"/>
              <w:ind w:left="284" w:hanging="284"/>
              <w:jc w:val="both"/>
              <w:rPr>
                <w:rFonts w:ascii="Calibri" w:hAnsi="Calibri" w:cs="Calibri"/>
                <w:color w:val="000000"/>
                <w:sz w:val="18"/>
                <w:szCs w:val="18"/>
              </w:rPr>
            </w:pPr>
          </w:p>
          <w:p w:rsidR="006A5E21" w:rsidRDefault="006A5E21">
            <w:pPr>
              <w:pStyle w:val="NormalWeb"/>
              <w:spacing w:before="0" w:after="0"/>
              <w:ind w:left="284" w:hanging="284"/>
              <w:jc w:val="both"/>
              <w:rPr>
                <w:rFonts w:ascii="Calibri" w:hAnsi="Calibri" w:cs="Calibri"/>
                <w:color w:val="000000"/>
                <w:sz w:val="18"/>
                <w:szCs w:val="18"/>
              </w:rPr>
            </w:pPr>
          </w:p>
          <w:p w:rsidR="00A23B3E" w:rsidRPr="006A0C8A" w:rsidRDefault="00A23B3E" w:rsidP="00ED02B4">
            <w:pPr>
              <w:pStyle w:val="NormalWeb"/>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sidR="00ED02B4">
                <w:rPr>
                  <w:rStyle w:val="Collegamentoipertestuale"/>
                  <w:rFonts w:ascii="Calibri" w:eastAsia="font181" w:hAnsi="Calibri" w:cs="Calibri"/>
                  <w:color w:val="000000"/>
                  <w:sz w:val="18"/>
                  <w:szCs w:val="18"/>
                  <w:u w:val="none"/>
                </w:rPr>
                <w:t>art.</w:t>
              </w:r>
              <w:r w:rsidRPr="006A0C8A">
                <w:rPr>
                  <w:rStyle w:val="Collegamentoipertestuale"/>
                  <w:rFonts w:ascii="Calibri" w:eastAsia="font181" w:hAnsi="Calibri" w:cs="Calibri"/>
                  <w:color w:val="000000"/>
                  <w:sz w:val="18"/>
                  <w:szCs w:val="18"/>
                  <w:u w:val="none"/>
                </w:rPr>
                <w:t xml:space="preserve"> 2359 </w:t>
              </w:r>
              <w:r w:rsidR="00ED02B4">
                <w:rPr>
                  <w:rStyle w:val="Collegamentoipertestuale"/>
                  <w:rFonts w:ascii="Calibri" w:eastAsia="font181"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sidR="00ED02B4">
              <w:rPr>
                <w:rFonts w:ascii="Calibri" w:hAnsi="Calibri" w:cs="Calibri"/>
                <w:color w:val="000000"/>
                <w:sz w:val="18"/>
                <w:szCs w:val="18"/>
              </w:rPr>
              <w:t>t.</w:t>
            </w:r>
            <w:r w:rsidR="001D3A2B"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p>
          <w:p w:rsidR="00620ED2" w:rsidRDefault="00620ED2" w:rsidP="005309A4">
            <w:pPr>
              <w:jc w:val="both"/>
              <w:rPr>
                <w:rFonts w:ascii="Calibri" w:hAnsi="Calibri" w:cs="Calibri"/>
                <w:color w:val="000000"/>
                <w:sz w:val="18"/>
                <w:szCs w:val="18"/>
              </w:rPr>
            </w:pPr>
          </w:p>
          <w:p w:rsidR="005309A4"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 ] Sì [ ] No</w:t>
            </w:r>
          </w:p>
          <w:p w:rsidR="005309A4"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A23B3E"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309A4"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 ] Sì [ ] No</w:t>
            </w:r>
          </w:p>
          <w:p w:rsidR="005309A4"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A23B3E"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2095F" w:rsidRDefault="0052095F">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r w:rsidRPr="006A0C8A">
              <w:rPr>
                <w:rFonts w:ascii="Calibri" w:hAnsi="Calibri" w:cs="Calibri"/>
                <w:color w:val="000000"/>
                <w:sz w:val="18"/>
                <w:szCs w:val="18"/>
              </w:rPr>
              <w:br/>
            </w:r>
          </w:p>
          <w:p w:rsidR="00F351F0" w:rsidRPr="006A0C8A" w:rsidRDefault="00F351F0">
            <w:pPr>
              <w:spacing w:before="0" w:after="0"/>
              <w:ind w:left="284" w:hanging="284"/>
              <w:jc w:val="both"/>
              <w:rPr>
                <w:rFonts w:ascii="Calibri" w:hAnsi="Calibri" w:cs="Calibri"/>
                <w:color w:val="000000"/>
                <w:sz w:val="18"/>
                <w:szCs w:val="18"/>
              </w:rPr>
            </w:pPr>
          </w:p>
          <w:p w:rsidR="00620ED2" w:rsidRDefault="00620ED2">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52095F" w:rsidP="005309A4">
            <w:pPr>
              <w:jc w:val="both"/>
              <w:rPr>
                <w:rFonts w:ascii="Calibri" w:hAnsi="Calibri" w:cs="Calibri"/>
                <w:color w:val="000000"/>
                <w:sz w:val="18"/>
                <w:szCs w:val="18"/>
              </w:rPr>
            </w:pPr>
            <w:r>
              <w:rPr>
                <w:rFonts w:ascii="Calibri" w:hAnsi="Calibri" w:cs="Calibri"/>
                <w:color w:val="000000"/>
                <w:sz w:val="18"/>
                <w:szCs w:val="18"/>
              </w:rPr>
              <w:t>S</w:t>
            </w:r>
            <w:r w:rsidR="00A23B3E"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sidR="00620ED2">
              <w:rPr>
                <w:rFonts w:ascii="Calibri" w:hAnsi="Calibri" w:cs="Calibri"/>
                <w:color w:val="000000"/>
                <w:sz w:val="18"/>
                <w:szCs w:val="18"/>
              </w:rPr>
              <w:t xml:space="preserve"> </w:t>
            </w:r>
            <w:r w:rsidR="00A23B3E" w:rsidRPr="006A0C8A">
              <w:rPr>
                <w:rFonts w:ascii="Calibri" w:hAnsi="Calibri" w:cs="Calibri"/>
                <w:color w:val="000000"/>
                <w:sz w:val="18"/>
                <w:szCs w:val="18"/>
              </w:rPr>
              <w:t>[………..…][……….…][……….…]</w:t>
            </w:r>
          </w:p>
          <w:p w:rsidR="0052095F" w:rsidRDefault="00A23B3E" w:rsidP="00F351F0">
            <w:pPr>
              <w:rPr>
                <w:rFonts w:ascii="Calibri" w:hAnsi="Calibri" w:cs="Calibri"/>
                <w:color w:val="000000"/>
                <w:sz w:val="18"/>
                <w:szCs w:val="18"/>
              </w:rPr>
            </w:pPr>
            <w:r w:rsidRPr="006A0C8A">
              <w:rPr>
                <w:rFonts w:ascii="Calibri" w:hAnsi="Calibri" w:cs="Calibri"/>
                <w:color w:val="000000"/>
                <w:sz w:val="18"/>
                <w:szCs w:val="18"/>
              </w:rPr>
              <w:lastRenderedPageBreak/>
              <w:t>[ ] Sì [ ] No</w:t>
            </w:r>
          </w:p>
          <w:p w:rsidR="0052095F" w:rsidRDefault="0052095F" w:rsidP="00F351F0">
            <w:pPr>
              <w:rPr>
                <w:rFonts w:ascii="Calibri" w:hAnsi="Calibri" w:cs="Calibri"/>
                <w:color w:val="000000"/>
                <w:sz w:val="18"/>
                <w:szCs w:val="18"/>
              </w:rPr>
            </w:pPr>
          </w:p>
          <w:p w:rsidR="00620ED2" w:rsidRDefault="00A23B3E" w:rsidP="00F351F0">
            <w:pPr>
              <w:rPr>
                <w:rFonts w:ascii="Calibri" w:hAnsi="Calibri" w:cs="Calibri"/>
                <w:color w:val="000000"/>
                <w:sz w:val="18"/>
                <w:szCs w:val="18"/>
              </w:rPr>
            </w:pPr>
            <w:r w:rsidRPr="006A0C8A">
              <w:rPr>
                <w:rFonts w:ascii="Calibri" w:hAnsi="Calibri" w:cs="Calibri"/>
                <w:color w:val="000000"/>
                <w:sz w:val="18"/>
                <w:szCs w:val="18"/>
              </w:rPr>
              <w:t xml:space="preserve">  </w:t>
            </w:r>
          </w:p>
          <w:p w:rsidR="00620ED2" w:rsidRDefault="00620ED2" w:rsidP="00F351F0">
            <w:pPr>
              <w:rPr>
                <w:rFonts w:ascii="Calibri" w:hAnsi="Calibri" w:cs="Calibri"/>
                <w:color w:val="000000"/>
                <w:sz w:val="18"/>
                <w:szCs w:val="18"/>
              </w:rPr>
            </w:pPr>
            <w:r>
              <w:rPr>
                <w:rFonts w:ascii="Calibri" w:hAnsi="Calibri" w:cs="Calibri"/>
                <w:color w:val="000000"/>
                <w:sz w:val="18"/>
                <w:szCs w:val="18"/>
              </w:rPr>
              <w:t>******</w:t>
            </w:r>
          </w:p>
          <w:p w:rsidR="00620ED2" w:rsidRDefault="00620ED2" w:rsidP="00F351F0">
            <w:pPr>
              <w:rPr>
                <w:rFonts w:ascii="Calibri" w:hAnsi="Calibri" w:cs="Calibri"/>
                <w:color w:val="000000"/>
                <w:sz w:val="18"/>
                <w:szCs w:val="18"/>
              </w:rPr>
            </w:pPr>
          </w:p>
          <w:p w:rsidR="00620ED2" w:rsidRDefault="00620ED2" w:rsidP="00620ED2">
            <w:pPr>
              <w:rPr>
                <w:rFonts w:ascii="Calibri" w:hAnsi="Calibri" w:cs="Calibri"/>
                <w:color w:val="000000"/>
                <w:sz w:val="18"/>
                <w:szCs w:val="18"/>
              </w:rPr>
            </w:pPr>
            <w:r w:rsidRPr="006A0C8A">
              <w:rPr>
                <w:rFonts w:ascii="Calibri" w:hAnsi="Calibri" w:cs="Calibri"/>
                <w:color w:val="000000"/>
                <w:sz w:val="18"/>
                <w:szCs w:val="18"/>
              </w:rPr>
              <w:t>[ ] Sì [ ] No</w:t>
            </w:r>
          </w:p>
          <w:p w:rsidR="00620ED2" w:rsidRDefault="00620ED2" w:rsidP="00F351F0">
            <w:pPr>
              <w:rPr>
                <w:rFonts w:ascii="Calibri" w:hAnsi="Calibri" w:cs="Calibri"/>
                <w:color w:val="000000"/>
                <w:sz w:val="18"/>
                <w:szCs w:val="18"/>
              </w:rPr>
            </w:pPr>
          </w:p>
          <w:p w:rsidR="005309A4" w:rsidRPr="006A0C8A" w:rsidRDefault="00620ED2" w:rsidP="00F351F0">
            <w:pPr>
              <w:rPr>
                <w:rFonts w:ascii="Calibri" w:hAnsi="Calibri" w:cs="Calibri"/>
                <w:color w:val="000000"/>
                <w:sz w:val="18"/>
                <w:szCs w:val="18"/>
              </w:rPr>
            </w:pPr>
            <w:r w:rsidRPr="006A0C8A">
              <w:rPr>
                <w:rFonts w:ascii="Calibri" w:hAnsi="Calibri" w:cs="Calibri"/>
                <w:color w:val="000000"/>
                <w:sz w:val="18"/>
                <w:szCs w:val="18"/>
              </w:rPr>
              <w:t>[ ] Sì [ ] No</w:t>
            </w:r>
            <w:r>
              <w:rPr>
                <w:rFonts w:ascii="Calibri" w:hAnsi="Calibri" w:cs="Calibri"/>
                <w:color w:val="000000"/>
                <w:sz w:val="18"/>
                <w:szCs w:val="18"/>
              </w:rPr>
              <w:t xml:space="preserve"> </w:t>
            </w:r>
            <w:r w:rsidR="00A23B3E" w:rsidRPr="006A0C8A">
              <w:rPr>
                <w:rFonts w:ascii="Calibri" w:hAnsi="Calibri" w:cs="Calibri"/>
                <w:color w:val="000000"/>
                <w:sz w:val="18"/>
                <w:szCs w:val="18"/>
              </w:rPr>
              <w:t xml:space="preserve"> [ ] Non è tenuto alla disciplina legge 68/1999</w:t>
            </w:r>
            <w:r w:rsidR="00A23B3E" w:rsidRPr="006A0C8A">
              <w:rPr>
                <w:rFonts w:ascii="Calibri" w:hAnsi="Calibri" w:cs="Calibri"/>
                <w:color w:val="000000"/>
                <w:sz w:val="18"/>
                <w:szCs w:val="18"/>
              </w:rPr>
              <w:br/>
              <w:t>Se la documentazione pertinente è disponibile elettronicamente, indicare: indirizzo web, autorità o organismo di emanazione, riferimento preciso della documentazione):</w:t>
            </w:r>
          </w:p>
          <w:p w:rsidR="00A23B3E" w:rsidRPr="006A0C8A" w:rsidRDefault="00A23B3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w:t>
            </w:r>
            <w:r w:rsidR="00F51F37" w:rsidRPr="006A0C8A">
              <w:rPr>
                <w:rFonts w:ascii="Calibri" w:hAnsi="Calibri" w:cs="Calibri"/>
                <w:color w:val="000000"/>
                <w:sz w:val="18"/>
                <w:szCs w:val="18"/>
              </w:rPr>
              <w:t>9</w:t>
            </w:r>
            <w:r w:rsidRPr="006A0C8A">
              <w:rPr>
                <w:rFonts w:ascii="Calibri" w:hAnsi="Calibri" w:cs="Calibri"/>
                <w:color w:val="000000"/>
                <w:sz w:val="18"/>
                <w:szCs w:val="18"/>
              </w:rPr>
              <w:t xml:space="preserve"> indicare le motivazioni:</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(numero dipendenti e/o</w:t>
            </w:r>
            <w:r w:rsidR="008F12E6" w:rsidRPr="006A0C8A">
              <w:rPr>
                <w:rFonts w:ascii="Calibri" w:hAnsi="Calibri" w:cs="Calibri"/>
                <w:color w:val="000000"/>
                <w:sz w:val="18"/>
                <w:szCs w:val="18"/>
              </w:rPr>
              <w:t xml:space="preserve"> altro ) [………..…][……….…][……….…]</w:t>
            </w:r>
          </w:p>
          <w:p w:rsidR="006A5E21" w:rsidRPr="006A0C8A" w:rsidRDefault="006A5E21">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p>
          <w:p w:rsidR="00620ED2" w:rsidRDefault="00A23B3E">
            <w:pPr>
              <w:rPr>
                <w:rFonts w:ascii="Calibri" w:hAnsi="Calibri" w:cs="Calibri"/>
                <w:color w:val="000000"/>
                <w:sz w:val="18"/>
                <w:szCs w:val="18"/>
              </w:rPr>
            </w:pPr>
            <w:r w:rsidRPr="006A0C8A">
              <w:rPr>
                <w:rFonts w:ascii="Calibri" w:hAnsi="Calibri" w:cs="Calibri"/>
                <w:color w:val="000000"/>
                <w:sz w:val="18"/>
                <w:szCs w:val="18"/>
              </w:rPr>
              <w:t>[ ] Sì [ ] No</w:t>
            </w:r>
            <w:r w:rsidRPr="006A0C8A">
              <w:rPr>
                <w:rFonts w:ascii="Calibri" w:hAnsi="Calibri" w:cs="Calibri"/>
                <w:color w:val="000000"/>
                <w:sz w:val="18"/>
                <w:szCs w:val="18"/>
              </w:rPr>
              <w:br/>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p w:rsidR="00A23B3E" w:rsidRPr="006A0C8A" w:rsidRDefault="00A23B3E"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sidR="00620ED2">
              <w:rPr>
                <w:rFonts w:ascii="Calibri" w:hAnsi="Calibri" w:cs="Calibri"/>
                <w:color w:val="000000"/>
                <w:sz w:val="18"/>
                <w:szCs w:val="18"/>
              </w:rPr>
              <w:t xml:space="preserve"> </w:t>
            </w:r>
            <w:r w:rsidRPr="006A0C8A">
              <w:rPr>
                <w:rFonts w:ascii="Calibri" w:hAnsi="Calibri" w:cs="Calibri"/>
                <w:color w:val="000000"/>
                <w:sz w:val="18"/>
                <w:szCs w:val="18"/>
              </w:rPr>
              <w:t>[………..…][……….…][……….…]</w:t>
            </w:r>
          </w:p>
          <w:p w:rsidR="00BD6B45" w:rsidRDefault="00BD6B45">
            <w:pPr>
              <w:rPr>
                <w:rFonts w:ascii="Calibri" w:hAnsi="Calibri" w:cs="Calibri"/>
                <w:color w:val="000000"/>
                <w:sz w:val="18"/>
                <w:szCs w:val="18"/>
              </w:rPr>
            </w:pP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 Sì [ ] No</w:t>
            </w:r>
          </w:p>
        </w:tc>
      </w:tr>
      <w:tr w:rsidR="00C427DB" w:rsidRPr="006A0C8A"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Default="00C03658" w:rsidP="00076DCA">
            <w:pPr>
              <w:numPr>
                <w:ilvl w:val="0"/>
                <w:numId w:val="10"/>
              </w:numPr>
              <w:rPr>
                <w:rFonts w:ascii="Calibri" w:hAnsi="Calibri" w:cs="Calibri"/>
                <w:color w:val="000000"/>
                <w:sz w:val="18"/>
                <w:szCs w:val="18"/>
              </w:rPr>
            </w:pPr>
            <w:r w:rsidRPr="006A0C8A">
              <w:rPr>
                <w:rFonts w:ascii="Calibri" w:hAnsi="Calibri" w:cs="Calibri"/>
                <w:color w:val="000000"/>
                <w:sz w:val="18"/>
                <w:szCs w:val="18"/>
              </w:rPr>
              <w:lastRenderedPageBreak/>
              <w:t>L’operatore economico  si trova nella condizione prevista dall’art. 53 comma 16-ter del D.Lgs. 165/2001 (</w:t>
            </w:r>
            <w:r w:rsidRPr="00ED02B4">
              <w:rPr>
                <w:rFonts w:ascii="Calibri" w:hAnsi="Calibri" w:cs="Calibri"/>
                <w:i/>
                <w:color w:val="000000"/>
                <w:sz w:val="18"/>
                <w:szCs w:val="18"/>
              </w:rPr>
              <w:t>pantouflage</w:t>
            </w:r>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w:t>
            </w:r>
            <w:r w:rsidR="00076DCA" w:rsidRPr="006A0C8A">
              <w:rPr>
                <w:rFonts w:ascii="Calibri" w:hAnsi="Calibri" w:cs="Calibri"/>
                <w:color w:val="000000"/>
                <w:sz w:val="18"/>
                <w:szCs w:val="18"/>
              </w:rPr>
              <w:t xml:space="preserve"> che</w:t>
            </w:r>
            <w:r w:rsidRPr="006A0C8A">
              <w:rPr>
                <w:rFonts w:ascii="Calibri" w:hAnsi="Calibri" w:cs="Calibri"/>
                <w:color w:val="000000"/>
                <w:sz w:val="18"/>
                <w:szCs w:val="18"/>
              </w:rPr>
              <w:t xml:space="preserve"> hanno cessato il loro rapporto di lavoro da meno di tre anni e che negli ultimi tre anni di servizio hanno esercitato poteri autoritativi o negoziali per conto della stessa stazione appaltante nei c</w:t>
            </w:r>
            <w:r w:rsidR="00620ED2">
              <w:rPr>
                <w:rFonts w:ascii="Calibri" w:hAnsi="Calibri" w:cs="Calibri"/>
                <w:color w:val="000000"/>
                <w:sz w:val="18"/>
                <w:szCs w:val="18"/>
              </w:rPr>
              <w:t>o</w:t>
            </w:r>
            <w:r w:rsidRPr="006A0C8A">
              <w:rPr>
                <w:rFonts w:ascii="Calibri" w:hAnsi="Calibri" w:cs="Calibri"/>
                <w:color w:val="000000"/>
                <w:sz w:val="18"/>
                <w:szCs w:val="18"/>
              </w:rPr>
              <w:t>nfronti d</w:t>
            </w:r>
            <w:r w:rsidR="001D3A2B" w:rsidRPr="006A0C8A">
              <w:rPr>
                <w:rFonts w:ascii="Calibri" w:hAnsi="Calibri" w:cs="Calibri"/>
                <w:color w:val="000000"/>
                <w:sz w:val="18"/>
                <w:szCs w:val="18"/>
              </w:rPr>
              <w:t>el medesimo operatore economico ?</w:t>
            </w:r>
            <w:r w:rsidRPr="006A0C8A">
              <w:rPr>
                <w:rFonts w:ascii="Calibri" w:hAnsi="Calibri" w:cs="Calibri"/>
                <w:color w:val="000000"/>
                <w:sz w:val="18"/>
                <w:szCs w:val="18"/>
              </w:rPr>
              <w:t xml:space="preserve"> </w:t>
            </w:r>
          </w:p>
          <w:p w:rsidR="00EB2422" w:rsidRPr="00EB2422" w:rsidRDefault="00EB2422" w:rsidP="00EB2422">
            <w:pPr>
              <w:numPr>
                <w:ilvl w:val="0"/>
                <w:numId w:val="10"/>
              </w:numPr>
              <w:rPr>
                <w:rFonts w:ascii="Calibri" w:hAnsi="Calibri" w:cs="Calibri"/>
                <w:color w:val="000000"/>
                <w:sz w:val="18"/>
                <w:szCs w:val="18"/>
              </w:rPr>
            </w:pPr>
            <w:r>
              <w:rPr>
                <w:rFonts w:ascii="Calibri" w:hAnsi="Calibri" w:cs="Calibri"/>
                <w:color w:val="000000"/>
                <w:sz w:val="18"/>
                <w:szCs w:val="18"/>
              </w:rPr>
              <w:t>L’Operatore economico ha reso false comunicazioni sociali di cui agli artt. 2621 e 2622 c.c.? (art. 80 comma 1 lett.b-bis)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6A0C8A" w:rsidRDefault="00C427DB" w:rsidP="00635C8F">
            <w:pPr>
              <w:rPr>
                <w:rFonts w:ascii="Calibri" w:hAnsi="Calibri" w:cs="Calibri"/>
                <w:color w:val="000000"/>
                <w:sz w:val="18"/>
                <w:szCs w:val="18"/>
              </w:rPr>
            </w:pPr>
            <w:r w:rsidRPr="006A0C8A">
              <w:rPr>
                <w:rFonts w:ascii="Calibri" w:hAnsi="Calibri" w:cs="Calibri"/>
                <w:color w:val="000000"/>
                <w:sz w:val="18"/>
                <w:szCs w:val="18"/>
              </w:rPr>
              <w:t>[ ] Sì [ ] No</w:t>
            </w:r>
          </w:p>
          <w:p w:rsidR="00C427DB" w:rsidRDefault="00C427DB" w:rsidP="00635C8F">
            <w:pPr>
              <w:rPr>
                <w:rFonts w:ascii="Calibri" w:hAnsi="Calibri" w:cs="Calibri"/>
                <w:color w:val="000000"/>
                <w:sz w:val="18"/>
                <w:szCs w:val="18"/>
              </w:rPr>
            </w:pPr>
            <w:r w:rsidRPr="006A0C8A">
              <w:rPr>
                <w:rFonts w:ascii="Calibri" w:hAnsi="Calibri" w:cs="Calibri"/>
                <w:color w:val="000000"/>
                <w:sz w:val="18"/>
                <w:szCs w:val="18"/>
              </w:rPr>
              <w:t xml:space="preserve"> </w:t>
            </w:r>
          </w:p>
          <w:p w:rsidR="00EB2422" w:rsidRDefault="00EB2422" w:rsidP="00635C8F">
            <w:pPr>
              <w:rPr>
                <w:rFonts w:ascii="Calibri" w:hAnsi="Calibri" w:cs="Calibri"/>
                <w:color w:val="000000"/>
                <w:sz w:val="18"/>
                <w:szCs w:val="18"/>
              </w:rPr>
            </w:pPr>
          </w:p>
          <w:p w:rsidR="00EB2422" w:rsidRDefault="00EB2422" w:rsidP="00635C8F">
            <w:pPr>
              <w:rPr>
                <w:rFonts w:ascii="Calibri" w:hAnsi="Calibri" w:cs="Calibri"/>
                <w:color w:val="000000"/>
                <w:sz w:val="18"/>
                <w:szCs w:val="18"/>
              </w:rPr>
            </w:pPr>
          </w:p>
          <w:p w:rsidR="00EB2422" w:rsidRDefault="00EB2422" w:rsidP="00635C8F">
            <w:pPr>
              <w:rPr>
                <w:rFonts w:ascii="Calibri" w:hAnsi="Calibri" w:cs="Calibri"/>
                <w:color w:val="000000"/>
                <w:sz w:val="18"/>
                <w:szCs w:val="18"/>
              </w:rPr>
            </w:pPr>
          </w:p>
          <w:p w:rsidR="00EB2422" w:rsidRDefault="00EB2422" w:rsidP="00635C8F">
            <w:pPr>
              <w:rPr>
                <w:rFonts w:ascii="Calibri" w:hAnsi="Calibri" w:cs="Calibri"/>
                <w:color w:val="000000"/>
                <w:sz w:val="18"/>
                <w:szCs w:val="18"/>
              </w:rPr>
            </w:pPr>
          </w:p>
          <w:p w:rsidR="00EB2422" w:rsidRDefault="00EB2422" w:rsidP="00635C8F">
            <w:pPr>
              <w:rPr>
                <w:rFonts w:ascii="Calibri" w:hAnsi="Calibri" w:cs="Calibri"/>
                <w:color w:val="000000"/>
                <w:sz w:val="18"/>
                <w:szCs w:val="18"/>
              </w:rPr>
            </w:pPr>
          </w:p>
          <w:p w:rsidR="00EB2422" w:rsidRPr="006A0C8A" w:rsidRDefault="00EB2422" w:rsidP="00EB2422">
            <w:pPr>
              <w:rPr>
                <w:rFonts w:ascii="Calibri" w:hAnsi="Calibri" w:cs="Calibri"/>
                <w:color w:val="000000"/>
                <w:sz w:val="18"/>
                <w:szCs w:val="18"/>
              </w:rPr>
            </w:pPr>
            <w:r w:rsidRPr="006A0C8A">
              <w:rPr>
                <w:rFonts w:ascii="Calibri" w:hAnsi="Calibri" w:cs="Calibri"/>
                <w:color w:val="000000"/>
                <w:sz w:val="18"/>
                <w:szCs w:val="18"/>
              </w:rPr>
              <w:t>[ ] Sì [ ] No</w:t>
            </w:r>
          </w:p>
          <w:p w:rsidR="00EB2422" w:rsidRPr="006A0C8A" w:rsidRDefault="00EB2422" w:rsidP="00635C8F">
            <w:pPr>
              <w:rPr>
                <w:rFonts w:ascii="Calibri" w:hAnsi="Calibri" w:cs="Calibri"/>
                <w:color w:val="000000"/>
                <w:sz w:val="18"/>
                <w:szCs w:val="18"/>
              </w:rPr>
            </w:pPr>
          </w:p>
        </w:tc>
      </w:tr>
    </w:tbl>
    <w:p w:rsidR="00A23B3E" w:rsidRPr="006A0C8A" w:rsidRDefault="00A23B3E" w:rsidP="00620ED2">
      <w:pPr>
        <w:rPr>
          <w:rFonts w:ascii="Calibri" w:hAnsi="Calibri" w:cs="Calibri"/>
          <w:sz w:val="18"/>
          <w:szCs w:val="18"/>
        </w:rPr>
      </w:pPr>
      <w:r w:rsidRPr="006A0C8A">
        <w:rPr>
          <w:rFonts w:ascii="Calibri" w:hAnsi="Calibri" w:cs="Calibri"/>
          <w:sz w:val="18"/>
          <w:szCs w:val="18"/>
        </w:rPr>
        <w:lastRenderedPageBreak/>
        <w:t>Parte IV: Criteri di selezione</w:t>
      </w:r>
    </w:p>
    <w:p w:rsidR="00A23B3E" w:rsidRPr="006A0C8A" w:rsidRDefault="00A23B3E">
      <w:pPr>
        <w:spacing w:before="0" w:after="0"/>
        <w:rPr>
          <w:rFonts w:ascii="Calibri" w:hAnsi="Calibri" w:cs="Calibri"/>
          <w:sz w:val="18"/>
          <w:szCs w:val="18"/>
        </w:rPr>
      </w:pPr>
    </w:p>
    <w:p w:rsidR="00A23B3E" w:rsidRPr="006A0C8A" w:rsidRDefault="00A23B3E">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a D della presente parte) l'operatore economico dichiara che:</w:t>
      </w:r>
    </w:p>
    <w:p w:rsidR="00A23B3E" w:rsidRPr="006A0C8A" w:rsidRDefault="00A23B3E">
      <w:pPr>
        <w:spacing w:before="0" w:after="0"/>
        <w:rPr>
          <w:rFonts w:ascii="Calibri" w:hAnsi="Calibri" w:cs="Calibri"/>
          <w:sz w:val="18"/>
          <w:szCs w:val="18"/>
        </w:rPr>
      </w:pPr>
    </w:p>
    <w:p w:rsidR="00A23B3E" w:rsidRPr="006A0C8A" w:rsidRDefault="00A23B3E">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rsidR="00A23B3E" w:rsidRPr="006A0C8A" w:rsidRDefault="00A23B3E">
      <w:pPr>
        <w:pStyle w:val="Titolo1"/>
        <w:spacing w:before="0" w:after="0"/>
        <w:rPr>
          <w:rFonts w:ascii="Calibri" w:hAnsi="Calibri" w:cs="Calibri"/>
          <w:sz w:val="18"/>
          <w:szCs w:val="18"/>
        </w:rPr>
      </w:pPr>
    </w:p>
    <w:p w:rsidR="00A23B3E" w:rsidRPr="006A0C8A"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Risposta</w:t>
            </w:r>
          </w:p>
        </w:tc>
      </w:tr>
      <w:tr w:rsidR="00A23B3E"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w w:val="0"/>
                <w:sz w:val="18"/>
                <w:szCs w:val="18"/>
              </w:rPr>
              <w:t>[ ] Sì [ ] No</w:t>
            </w:r>
          </w:p>
        </w:tc>
      </w:tr>
    </w:tbl>
    <w:p w:rsidR="00A23B3E" w:rsidRPr="006A0C8A" w:rsidRDefault="00A23B3E">
      <w:pPr>
        <w:pStyle w:val="SectionTitle"/>
        <w:spacing w:after="120"/>
        <w:jc w:val="both"/>
        <w:rPr>
          <w:rFonts w:ascii="Calibri" w:hAnsi="Calibri" w:cs="Calibri"/>
          <w:b w:val="0"/>
          <w:caps/>
          <w:sz w:val="18"/>
          <w:szCs w:val="18"/>
        </w:rPr>
      </w:pPr>
    </w:p>
    <w:p w:rsidR="00A23B3E" w:rsidRPr="006A0C8A" w:rsidRDefault="00A23B3E">
      <w:pPr>
        <w:pStyle w:val="SectionTitle"/>
        <w:jc w:val="both"/>
        <w:rPr>
          <w:rFonts w:ascii="Calibri" w:hAnsi="Calibri" w:cs="Calibri"/>
          <w:color w:val="000000"/>
          <w:w w:val="0"/>
          <w:sz w:val="18"/>
          <w:szCs w:val="18"/>
        </w:rPr>
      </w:pPr>
      <w:r w:rsidRPr="006A0C8A">
        <w:rPr>
          <w:rFonts w:ascii="Calibri" w:hAnsi="Calibri" w:cs="Calibri"/>
          <w:b w:val="0"/>
          <w:caps/>
          <w:sz w:val="18"/>
          <w:szCs w:val="18"/>
        </w:rPr>
        <w:t>A</w:t>
      </w:r>
      <w:r w:rsidRPr="006A0C8A">
        <w:rPr>
          <w:rFonts w:ascii="Calibri" w:hAnsi="Calibri" w:cs="Calibri"/>
          <w:b w:val="0"/>
          <w:caps/>
          <w:color w:val="000000"/>
          <w:sz w:val="18"/>
          <w:szCs w:val="18"/>
        </w:rPr>
        <w:t>: Idoneità (A</w:t>
      </w:r>
      <w:r w:rsidRPr="006A0C8A">
        <w:rPr>
          <w:rFonts w:ascii="Calibri" w:hAnsi="Calibri" w:cs="Calibri"/>
          <w:b w:val="0"/>
          <w:smallCaps w:val="0"/>
          <w:color w:val="000000"/>
          <w:sz w:val="18"/>
          <w:szCs w:val="18"/>
        </w:rPr>
        <w:t xml:space="preserve">rticolo 83, comma 1, lettera </w:t>
      </w:r>
      <w:r w:rsidRPr="006A0C8A">
        <w:rPr>
          <w:rFonts w:ascii="Calibri" w:hAnsi="Calibri" w:cs="Calibri"/>
          <w:b w:val="0"/>
          <w:i/>
          <w:smallCaps w:val="0"/>
          <w:color w:val="000000"/>
          <w:sz w:val="18"/>
          <w:szCs w:val="18"/>
        </w:rPr>
        <w:t>a)</w:t>
      </w:r>
      <w:r w:rsidRPr="006A0C8A">
        <w:rPr>
          <w:rFonts w:ascii="Calibri" w:hAnsi="Calibri" w:cs="Calibri"/>
          <w:b w:val="0"/>
          <w:smallCaps w:val="0"/>
          <w:color w:val="000000"/>
          <w:sz w:val="18"/>
          <w:szCs w:val="18"/>
        </w:rPr>
        <w:t xml:space="preserve">, del Codice) </w:t>
      </w:r>
    </w:p>
    <w:p w:rsidR="00A23B3E" w:rsidRPr="006A0C8A"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Risposta</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ListParagraph"/>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r w:rsidRPr="006A0C8A">
              <w:rPr>
                <w:rFonts w:ascii="Calibri" w:hAnsi="Calibri" w:cs="Calibri"/>
                <w:sz w:val="18"/>
                <w:szCs w:val="18"/>
              </w:rPr>
              <w:br/>
            </w:r>
          </w:p>
          <w:p w:rsidR="00A23B3E" w:rsidRPr="006A0C8A" w:rsidRDefault="00A23B3E">
            <w:pPr>
              <w:pStyle w:val="ListParagraph"/>
              <w:ind w:left="284"/>
              <w:rPr>
                <w:rFonts w:ascii="Calibri" w:hAnsi="Calibri" w:cs="Calibri"/>
                <w:sz w:val="18"/>
                <w:szCs w:val="18"/>
              </w:rPr>
            </w:pPr>
            <w:r w:rsidRPr="006A0C8A">
              <w:rPr>
                <w:rFonts w:ascii="Calibri" w:hAnsi="Calibri" w:cs="Calibri"/>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2F6BCF">
            <w:pPr>
              <w:rPr>
                <w:rFonts w:ascii="Calibri" w:hAnsi="Calibri" w:cs="Calibri"/>
                <w:sz w:val="18"/>
                <w:szCs w:val="18"/>
              </w:rPr>
            </w:pP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p w:rsidR="00A23B3E" w:rsidRPr="006A0C8A" w:rsidRDefault="00A23B3E">
            <w:pPr>
              <w:rPr>
                <w:rFonts w:ascii="Calibri" w:hAnsi="Calibri" w:cs="Calibri"/>
                <w:sz w:val="18"/>
                <w:szCs w:val="18"/>
              </w:rPr>
            </w:pPr>
            <w:r w:rsidRPr="006A0C8A">
              <w:rPr>
                <w:rFonts w:ascii="Calibri" w:hAnsi="Calibri" w:cs="Calibri"/>
                <w:sz w:val="18"/>
                <w:szCs w:val="18"/>
              </w:rPr>
              <w:t>[…………][……..…][…………]</w:t>
            </w:r>
          </w:p>
        </w:tc>
      </w:tr>
      <w:tr w:rsidR="00A23B3E" w:rsidRPr="006A0C8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pStyle w:val="ListParagraph"/>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rsidR="00A23B3E" w:rsidRPr="006A0C8A" w:rsidRDefault="00A23B3E">
            <w:pPr>
              <w:pStyle w:val="ListParagraph"/>
              <w:tabs>
                <w:tab w:val="left" w:pos="284"/>
              </w:tabs>
              <w:ind w:left="284"/>
              <w:rPr>
                <w:rFonts w:ascii="Calibri" w:hAnsi="Calibri" w:cs="Calibri"/>
                <w:sz w:val="18"/>
                <w:szCs w:val="18"/>
              </w:rPr>
            </w:pPr>
          </w:p>
          <w:p w:rsidR="00A23B3E" w:rsidRPr="006A0C8A" w:rsidRDefault="00A23B3E">
            <w:pPr>
              <w:pStyle w:val="ListParagraph"/>
              <w:tabs>
                <w:tab w:val="left" w:pos="284"/>
              </w:tabs>
              <w:ind w:left="284"/>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r w:rsidRPr="006A0C8A">
              <w:rPr>
                <w:rFonts w:ascii="Calibri" w:hAnsi="Calibri" w:cs="Calibri"/>
                <w:sz w:val="18"/>
                <w:szCs w:val="18"/>
              </w:rPr>
              <w:br/>
            </w:r>
          </w:p>
          <w:p w:rsidR="00A23B3E" w:rsidRPr="006A0C8A" w:rsidRDefault="00A23B3E">
            <w:pPr>
              <w:pStyle w:val="ListParagraph"/>
              <w:tabs>
                <w:tab w:val="left" w:pos="0"/>
              </w:tabs>
              <w:ind w:left="0"/>
              <w:rPr>
                <w:rFonts w:ascii="Calibri" w:hAnsi="Calibri" w:cs="Calibri"/>
                <w:sz w:val="18"/>
                <w:szCs w:val="18"/>
              </w:rPr>
            </w:pPr>
            <w:r w:rsidRPr="006A0C8A">
              <w:rPr>
                <w:rFonts w:ascii="Calibri" w:hAnsi="Calibri" w:cs="Calibri"/>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w w:val="0"/>
                <w:sz w:val="18"/>
                <w:szCs w:val="18"/>
              </w:rPr>
              <w:br/>
              <w:t>[ ] Sì [ ] No</w:t>
            </w:r>
            <w:r w:rsidRPr="006A0C8A">
              <w:rPr>
                <w:rFonts w:ascii="Calibri" w:hAnsi="Calibri" w:cs="Calibri"/>
                <w:w w:val="0"/>
                <w:sz w:val="18"/>
                <w:szCs w:val="18"/>
              </w:rPr>
              <w:br/>
            </w:r>
            <w:r w:rsidRPr="006A0C8A">
              <w:rPr>
                <w:rFonts w:ascii="Calibri" w:hAnsi="Calibri" w:cs="Calibri"/>
                <w:w w:val="0"/>
                <w:sz w:val="18"/>
                <w:szCs w:val="18"/>
              </w:rPr>
              <w:br/>
              <w:t>In caso affermativo, specificare quale documentazione e se l'operatore economico ne dispone: [ …] [ ] Sì [ ] No</w:t>
            </w:r>
            <w:r w:rsidRPr="006A0C8A">
              <w:rPr>
                <w:rFonts w:ascii="Calibri" w:hAnsi="Calibri" w:cs="Calibri"/>
                <w:w w:val="0"/>
                <w:sz w:val="18"/>
                <w:szCs w:val="18"/>
              </w:rPr>
              <w:br/>
            </w:r>
          </w:p>
          <w:p w:rsidR="00A23B3E" w:rsidRPr="006A0C8A" w:rsidRDefault="00A23B3E">
            <w:pPr>
              <w:rPr>
                <w:rFonts w:ascii="Calibri" w:hAnsi="Calibri" w:cs="Calibri"/>
                <w:sz w:val="18"/>
                <w:szCs w:val="18"/>
              </w:rPr>
            </w:pPr>
            <w:r w:rsidRPr="006A0C8A">
              <w:rPr>
                <w:rFonts w:ascii="Calibri" w:hAnsi="Calibri" w:cs="Calibri"/>
                <w:sz w:val="18"/>
                <w:szCs w:val="18"/>
              </w:rPr>
              <w:t xml:space="preserve">(indirizzo web, autorità o organismo di emanazione, riferimento preciso della documentazione): </w:t>
            </w:r>
          </w:p>
          <w:p w:rsidR="00A23B3E" w:rsidRPr="006A0C8A" w:rsidRDefault="00A23B3E">
            <w:pPr>
              <w:rPr>
                <w:rFonts w:ascii="Calibri" w:hAnsi="Calibri" w:cs="Calibri"/>
                <w:sz w:val="18"/>
                <w:szCs w:val="18"/>
              </w:rPr>
            </w:pPr>
            <w:r w:rsidRPr="006A0C8A">
              <w:rPr>
                <w:rFonts w:ascii="Calibri" w:hAnsi="Calibri" w:cs="Calibri"/>
                <w:sz w:val="18"/>
                <w:szCs w:val="18"/>
              </w:rPr>
              <w:t>[…………][……….…][…………]</w:t>
            </w:r>
          </w:p>
        </w:tc>
      </w:tr>
    </w:tbl>
    <w:p w:rsidR="00A23B3E" w:rsidRPr="006A0C8A" w:rsidRDefault="00A23B3E">
      <w:pPr>
        <w:pStyle w:val="SectionTitle"/>
        <w:spacing w:before="0" w:after="0"/>
        <w:jc w:val="both"/>
        <w:rPr>
          <w:rFonts w:ascii="Calibri" w:hAnsi="Calibri" w:cs="Calibri"/>
          <w:sz w:val="18"/>
          <w:szCs w:val="18"/>
        </w:rPr>
      </w:pPr>
    </w:p>
    <w:p w:rsidR="00A23B3E" w:rsidRPr="006A0C8A" w:rsidRDefault="00A23B3E">
      <w:pPr>
        <w:spacing w:before="0"/>
        <w:rPr>
          <w:rFonts w:ascii="Calibri" w:hAnsi="Calibri" w:cs="Calibri"/>
          <w:sz w:val="18"/>
          <w:szCs w:val="18"/>
        </w:rPr>
      </w:pPr>
    </w:p>
    <w:p w:rsidR="00A23B3E" w:rsidRPr="006A0C8A" w:rsidRDefault="00A23B3E">
      <w:pPr>
        <w:pStyle w:val="SectionTitle"/>
        <w:pageBreakBefore/>
        <w:spacing w:before="0" w:after="0"/>
        <w:jc w:val="both"/>
        <w:rPr>
          <w:rFonts w:ascii="Calibri" w:hAnsi="Calibri" w:cs="Calibri"/>
          <w:b w:val="0"/>
          <w:caps/>
          <w:sz w:val="18"/>
          <w:szCs w:val="18"/>
        </w:rPr>
      </w:pPr>
    </w:p>
    <w:p w:rsidR="00A23B3E" w:rsidRPr="006A0C8A" w:rsidRDefault="00A23B3E" w:rsidP="003E60D1">
      <w:pPr>
        <w:pStyle w:val="SectionTitle"/>
        <w:spacing w:before="0" w:after="0"/>
        <w:rPr>
          <w:rFonts w:ascii="Calibri" w:hAnsi="Calibri" w:cs="Calibri"/>
          <w:w w:val="0"/>
          <w:sz w:val="18"/>
          <w:szCs w:val="18"/>
        </w:rPr>
      </w:pPr>
      <w:r w:rsidRPr="006A0C8A">
        <w:rPr>
          <w:rFonts w:ascii="Calibri" w:hAnsi="Calibri" w:cs="Calibri"/>
          <w:b w:val="0"/>
          <w:caps/>
          <w:sz w:val="18"/>
          <w:szCs w:val="18"/>
        </w:rPr>
        <w:t xml:space="preserve">B: Capacità economica e finanziaria </w:t>
      </w:r>
      <w:r w:rsidRPr="006A0C8A">
        <w:rPr>
          <w:rFonts w:ascii="Calibri" w:hAnsi="Calibri" w:cs="Calibri"/>
          <w:b w:val="0"/>
          <w:caps/>
          <w:color w:val="000000"/>
          <w:sz w:val="18"/>
          <w:szCs w:val="18"/>
        </w:rPr>
        <w:t>(</w:t>
      </w:r>
      <w:r w:rsidRPr="006A0C8A">
        <w:rPr>
          <w:rFonts w:ascii="Calibri" w:hAnsi="Calibri" w:cs="Calibri"/>
          <w:b w:val="0"/>
          <w:smallCaps w:val="0"/>
          <w:color w:val="000000"/>
          <w:sz w:val="18"/>
          <w:szCs w:val="18"/>
        </w:rPr>
        <w:t xml:space="preserve">Articolo 83, comma 1, lettera </w:t>
      </w:r>
      <w:r w:rsidRPr="006A0C8A">
        <w:rPr>
          <w:rFonts w:ascii="Calibri" w:hAnsi="Calibri" w:cs="Calibri"/>
          <w:b w:val="0"/>
          <w:i/>
          <w:smallCaps w:val="0"/>
          <w:color w:val="000000"/>
          <w:sz w:val="18"/>
          <w:szCs w:val="18"/>
        </w:rPr>
        <w:t>b)</w:t>
      </w:r>
      <w:r w:rsidRPr="006A0C8A">
        <w:rPr>
          <w:rFonts w:ascii="Calibri" w:hAnsi="Calibri" w:cs="Calibri"/>
          <w:b w:val="0"/>
          <w:smallCaps w:val="0"/>
          <w:color w:val="000000"/>
          <w:sz w:val="18"/>
          <w:szCs w:val="18"/>
        </w:rPr>
        <w:t>, del Codice)</w:t>
      </w:r>
    </w:p>
    <w:p w:rsidR="00A23B3E" w:rsidRPr="006A0C8A"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A23B3E"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A238C8">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A23B3E"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6BCF" w:rsidRPr="006A0C8A" w:rsidRDefault="00A23B3E" w:rsidP="00554E8C">
            <w:pPr>
              <w:suppressAutoHyphens w:val="0"/>
              <w:spacing w:before="0"/>
              <w:jc w:val="both"/>
              <w:rPr>
                <w:rFonts w:ascii="Calibri" w:hAnsi="Calibri" w:cs="Calibri"/>
                <w:sz w:val="18"/>
                <w:szCs w:val="18"/>
              </w:rPr>
            </w:pPr>
            <w:r w:rsidRPr="006A0C8A">
              <w:rPr>
                <w:rFonts w:ascii="Calibri" w:hAnsi="Calibri" w:cs="Calibri"/>
                <w:sz w:val="18"/>
                <w:szCs w:val="18"/>
              </w:rPr>
              <w:t xml:space="preserve">  </w:t>
            </w:r>
          </w:p>
          <w:p w:rsidR="002F6BCF" w:rsidRPr="00326A6E" w:rsidRDefault="00326A6E" w:rsidP="002F6BCF">
            <w:pPr>
              <w:ind w:left="284" w:hanging="284"/>
              <w:rPr>
                <w:rFonts w:ascii="Calibri" w:hAnsi="Calibri" w:cs="Calibri"/>
                <w:b/>
                <w:sz w:val="18"/>
                <w:szCs w:val="18"/>
              </w:rPr>
            </w:pPr>
            <w:r w:rsidRPr="005A027B">
              <w:rPr>
                <w:rFonts w:ascii="Calibri" w:hAnsi="Calibri" w:cs="Calibri"/>
                <w:b/>
                <w:sz w:val="18"/>
                <w:szCs w:val="18"/>
              </w:rPr>
              <w:t xml:space="preserve">VEDASI allegato </w:t>
            </w:r>
            <w:r w:rsidR="005A027B" w:rsidRPr="005A027B">
              <w:rPr>
                <w:rFonts w:ascii="Calibri" w:hAnsi="Calibri" w:cs="Calibri"/>
                <w:b/>
                <w:sz w:val="18"/>
                <w:szCs w:val="18"/>
              </w:rPr>
              <w:t>4</w:t>
            </w:r>
            <w:r w:rsidRPr="005A027B">
              <w:rPr>
                <w:rFonts w:ascii="Calibri" w:hAnsi="Calibri" w:cs="Calibri"/>
                <w:b/>
                <w:sz w:val="18"/>
                <w:szCs w:val="18"/>
              </w:rPr>
              <w:t xml:space="preserve"> </w:t>
            </w:r>
          </w:p>
          <w:p w:rsidR="00A23B3E" w:rsidRPr="006A0C8A" w:rsidRDefault="00A23B3E">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6BCF" w:rsidRPr="006A0C8A" w:rsidRDefault="002F6BCF"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Indicare nel dettaglio il / i requisiti posseduti </w:t>
            </w:r>
          </w:p>
          <w:p w:rsidR="00A23B3E" w:rsidRPr="006A0C8A" w:rsidRDefault="00A23B3E" w:rsidP="002F6BCF">
            <w:pPr>
              <w:jc w:val="center"/>
              <w:rPr>
                <w:rFonts w:ascii="Calibri" w:hAnsi="Calibri" w:cs="Calibri"/>
                <w:sz w:val="18"/>
                <w:szCs w:val="18"/>
              </w:rPr>
            </w:pPr>
          </w:p>
        </w:tc>
      </w:tr>
    </w:tbl>
    <w:p w:rsidR="00A23B3E" w:rsidRPr="006A0C8A" w:rsidRDefault="00A23B3E">
      <w:pPr>
        <w:pStyle w:val="SectionTitle"/>
        <w:spacing w:before="0" w:after="0"/>
        <w:jc w:val="both"/>
        <w:rPr>
          <w:rFonts w:ascii="Calibri" w:hAnsi="Calibri" w:cs="Calibri"/>
          <w:caps/>
          <w:sz w:val="18"/>
          <w:szCs w:val="18"/>
        </w:rPr>
      </w:pPr>
    </w:p>
    <w:p w:rsidR="00A23B3E" w:rsidRPr="006A0C8A" w:rsidRDefault="00A23B3E">
      <w:pPr>
        <w:pStyle w:val="Titolo1"/>
        <w:spacing w:before="0" w:after="0"/>
        <w:ind w:left="850"/>
        <w:rPr>
          <w:rFonts w:ascii="Calibri" w:hAnsi="Calibri" w:cs="Calibri"/>
          <w:sz w:val="18"/>
          <w:szCs w:val="18"/>
        </w:rPr>
      </w:pPr>
    </w:p>
    <w:p w:rsidR="00A23B3E" w:rsidRPr="006A0C8A" w:rsidRDefault="00A23B3E">
      <w:pPr>
        <w:pStyle w:val="SectionTitle"/>
        <w:spacing w:before="0" w:after="0"/>
        <w:jc w:val="both"/>
        <w:rPr>
          <w:rFonts w:ascii="Calibri" w:hAnsi="Calibri" w:cs="Calibri"/>
          <w:color w:val="000000"/>
          <w:sz w:val="18"/>
          <w:szCs w:val="18"/>
        </w:rPr>
      </w:pPr>
      <w:r w:rsidRPr="006A0C8A">
        <w:rPr>
          <w:rFonts w:ascii="Calibri" w:hAnsi="Calibri" w:cs="Calibri"/>
          <w:b w:val="0"/>
          <w:caps/>
          <w:sz w:val="18"/>
          <w:szCs w:val="18"/>
        </w:rPr>
        <w:t xml:space="preserve">C: Capacità tecniche e </w:t>
      </w:r>
      <w:r w:rsidRPr="006A0C8A">
        <w:rPr>
          <w:rFonts w:ascii="Calibri" w:hAnsi="Calibri" w:cs="Calibri"/>
          <w:b w:val="0"/>
          <w:caps/>
          <w:color w:val="000000"/>
          <w:sz w:val="18"/>
          <w:szCs w:val="18"/>
        </w:rPr>
        <w:t>professionali (A</w:t>
      </w:r>
      <w:r w:rsidRPr="006A0C8A">
        <w:rPr>
          <w:rFonts w:ascii="Calibri" w:hAnsi="Calibri" w:cs="Calibri"/>
          <w:b w:val="0"/>
          <w:smallCaps w:val="0"/>
          <w:color w:val="000000"/>
          <w:sz w:val="18"/>
          <w:szCs w:val="18"/>
        </w:rPr>
        <w:t xml:space="preserve">rticolo 83, comma 1, lettera </w:t>
      </w:r>
      <w:r w:rsidRPr="006A0C8A">
        <w:rPr>
          <w:rFonts w:ascii="Calibri" w:hAnsi="Calibri" w:cs="Calibri"/>
          <w:b w:val="0"/>
          <w:i/>
          <w:smallCaps w:val="0"/>
          <w:color w:val="000000"/>
          <w:sz w:val="18"/>
          <w:szCs w:val="18"/>
        </w:rPr>
        <w:t>c)</w:t>
      </w:r>
      <w:r w:rsidRPr="006A0C8A">
        <w:rPr>
          <w:rFonts w:ascii="Calibri" w:hAnsi="Calibri" w:cs="Calibri"/>
          <w:b w:val="0"/>
          <w:smallCaps w:val="0"/>
          <w:color w:val="000000"/>
          <w:sz w:val="18"/>
          <w:szCs w:val="18"/>
        </w:rPr>
        <w:t>, del Codice)</w:t>
      </w:r>
    </w:p>
    <w:p w:rsidR="00A23B3E" w:rsidRPr="006A0C8A" w:rsidRDefault="00A23B3E">
      <w:pPr>
        <w:pStyle w:val="Titolo1"/>
        <w:spacing w:before="0" w:after="0"/>
        <w:ind w:left="850"/>
        <w:rPr>
          <w:rFonts w:ascii="Calibri" w:hAnsi="Calibri" w:cs="Calibri"/>
          <w:color w:val="000000"/>
          <w:sz w:val="18"/>
          <w:szCs w:val="18"/>
        </w:rPr>
      </w:pPr>
    </w:p>
    <w:p w:rsidR="00A23B3E" w:rsidRPr="006A0C8A"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bookmarkStart w:id="2" w:name="_DV_M4301"/>
            <w:bookmarkStart w:id="3" w:name="_DV_M4300"/>
            <w:bookmarkEnd w:id="2"/>
            <w:bookmarkEnd w:id="3"/>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26A6E" w:rsidRDefault="00A23B3E" w:rsidP="00326A6E">
            <w:pPr>
              <w:ind w:left="284" w:hanging="284"/>
              <w:rPr>
                <w:rFonts w:ascii="Calibri" w:hAnsi="Calibri" w:cs="Calibri"/>
                <w:b/>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r w:rsidRPr="006A0C8A">
              <w:rPr>
                <w:rFonts w:ascii="Calibri" w:hAnsi="Calibri" w:cs="Calibri"/>
                <w:sz w:val="18"/>
                <w:szCs w:val="18"/>
                <w:shd w:val="clear" w:color="auto" w:fill="BFBFBF"/>
              </w:rPr>
              <w:br/>
            </w:r>
          </w:p>
          <w:p w:rsidR="00326A6E" w:rsidRPr="00326A6E" w:rsidRDefault="00326A6E" w:rsidP="00326A6E">
            <w:pPr>
              <w:ind w:left="284" w:hanging="284"/>
              <w:rPr>
                <w:rFonts w:ascii="Calibri" w:hAnsi="Calibri" w:cs="Calibri"/>
                <w:b/>
                <w:sz w:val="18"/>
                <w:szCs w:val="18"/>
              </w:rPr>
            </w:pPr>
            <w:r w:rsidRPr="005A027B">
              <w:rPr>
                <w:rFonts w:ascii="Calibri" w:hAnsi="Calibri" w:cs="Calibri"/>
                <w:b/>
                <w:sz w:val="18"/>
                <w:szCs w:val="18"/>
              </w:rPr>
              <w:t xml:space="preserve">VEDASI allegato  </w:t>
            </w:r>
            <w:r w:rsidR="000A4AB8">
              <w:rPr>
                <w:rFonts w:ascii="Calibri" w:hAnsi="Calibri" w:cs="Calibri"/>
                <w:b/>
                <w:sz w:val="18"/>
                <w:szCs w:val="18"/>
              </w:rPr>
              <w:t>4</w:t>
            </w:r>
          </w:p>
          <w:p w:rsidR="00A238C8" w:rsidRPr="007931F1" w:rsidRDefault="00A238C8" w:rsidP="007931F1">
            <w:pPr>
              <w:rPr>
                <w:rFonts w:ascii="Calibri" w:hAnsi="Calibri" w:cs="Calibri"/>
                <w:sz w:val="18"/>
                <w:szCs w:val="18"/>
              </w:rPr>
            </w:pPr>
          </w:p>
          <w:p w:rsidR="002F6BCF" w:rsidRPr="006A0C8A" w:rsidRDefault="002F6BCF" w:rsidP="002F6BCF">
            <w:pPr>
              <w:suppressAutoHyphens w:val="0"/>
              <w:spacing w:before="0"/>
              <w:jc w:val="both"/>
              <w:rPr>
                <w:rFonts w:ascii="Calibri" w:hAnsi="Calibri" w:cs="Calibri"/>
                <w:sz w:val="18"/>
                <w:szCs w:val="18"/>
              </w:rPr>
            </w:pPr>
          </w:p>
          <w:p w:rsidR="00A23B3E" w:rsidRPr="00554E8C" w:rsidRDefault="00A23B3E"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7C1B" w:rsidRDefault="002F6BCF" w:rsidP="002F6BCF">
            <w:pPr>
              <w:rPr>
                <w:rFonts w:ascii="Calibri" w:hAnsi="Calibri" w:cs="Calibri"/>
                <w:color w:val="000000"/>
                <w:sz w:val="16"/>
                <w:szCs w:val="16"/>
                <w:highlight w:val="green"/>
              </w:rPr>
            </w:pPr>
            <w:r w:rsidRPr="006A0C8A">
              <w:rPr>
                <w:rFonts w:ascii="Calibri" w:hAnsi="Calibri" w:cs="Calibri"/>
                <w:sz w:val="18"/>
                <w:szCs w:val="18"/>
              </w:rPr>
              <w:t>Specificare nel dett</w:t>
            </w:r>
            <w:r w:rsidR="00A238C8">
              <w:rPr>
                <w:rFonts w:ascii="Calibri" w:hAnsi="Calibri" w:cs="Calibri"/>
                <w:sz w:val="18"/>
                <w:szCs w:val="18"/>
              </w:rPr>
              <w:t>aglio il possesso dei requisiti richiesti:</w:t>
            </w:r>
          </w:p>
          <w:p w:rsidR="00CA3896" w:rsidRDefault="00CA3896" w:rsidP="002F6BCF">
            <w:pPr>
              <w:rPr>
                <w:rFonts w:ascii="Calibri" w:hAnsi="Calibri" w:cs="Calibri"/>
                <w:sz w:val="18"/>
                <w:szCs w:val="18"/>
              </w:rPr>
            </w:pPr>
          </w:p>
          <w:p w:rsidR="00CA3896" w:rsidRDefault="00CA3896" w:rsidP="002F6BCF">
            <w:pPr>
              <w:rPr>
                <w:rFonts w:ascii="Calibri" w:hAnsi="Calibri" w:cs="Calibri"/>
                <w:sz w:val="18"/>
                <w:szCs w:val="18"/>
              </w:rPr>
            </w:pPr>
          </w:p>
          <w:p w:rsidR="00CA3896" w:rsidRDefault="00CA3896" w:rsidP="002F6BCF">
            <w:pPr>
              <w:rPr>
                <w:rFonts w:ascii="Calibri" w:hAnsi="Calibri" w:cs="Calibri"/>
                <w:sz w:val="18"/>
                <w:szCs w:val="18"/>
              </w:rPr>
            </w:pPr>
          </w:p>
          <w:p w:rsidR="00CA3896" w:rsidRDefault="00CA3896" w:rsidP="002F6BCF">
            <w:pPr>
              <w:rPr>
                <w:rFonts w:ascii="Calibri" w:hAnsi="Calibri" w:cs="Calibri"/>
                <w:sz w:val="18"/>
                <w:szCs w:val="18"/>
              </w:rPr>
            </w:pPr>
          </w:p>
          <w:p w:rsidR="00CA3896" w:rsidRDefault="00CA3896" w:rsidP="002F6BCF">
            <w:pPr>
              <w:rPr>
                <w:rFonts w:ascii="Calibri" w:hAnsi="Calibri" w:cs="Calibri"/>
                <w:sz w:val="18"/>
                <w:szCs w:val="18"/>
              </w:rPr>
            </w:pPr>
          </w:p>
          <w:p w:rsidR="00CA3896" w:rsidRPr="006A0C8A" w:rsidRDefault="00CA3896" w:rsidP="002F6BCF">
            <w:pPr>
              <w:rPr>
                <w:rFonts w:ascii="Calibri" w:hAnsi="Calibri" w:cs="Calibri"/>
                <w:sz w:val="18"/>
                <w:szCs w:val="18"/>
              </w:rPr>
            </w:pP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rsidR="00A23B3E" w:rsidRPr="006A0C8A" w:rsidRDefault="00A23B3E">
            <w:pPr>
              <w:spacing w:before="0" w:after="0"/>
              <w:ind w:left="426"/>
              <w:rPr>
                <w:rFonts w:ascii="Calibri" w:hAnsi="Calibri" w:cs="Calibri"/>
                <w:b/>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r w:rsidRPr="006A0C8A">
              <w:rPr>
                <w:rFonts w:ascii="Calibri" w:hAnsi="Calibri" w:cs="Calibri"/>
                <w:sz w:val="18"/>
                <w:szCs w:val="18"/>
              </w:rPr>
              <w:br/>
            </w:r>
          </w:p>
          <w:p w:rsidR="00A23B3E" w:rsidRPr="006A0C8A" w:rsidRDefault="00A23B3E">
            <w:pPr>
              <w:spacing w:before="0" w:after="0"/>
              <w:ind w:left="426"/>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rsidR="00A23B3E" w:rsidRPr="006A0C8A" w:rsidRDefault="00A23B3E">
            <w:pPr>
              <w:spacing w:before="0" w:after="0"/>
              <w:rPr>
                <w:rFonts w:ascii="Calibri" w:hAnsi="Calibri" w:cs="Calibri"/>
                <w:sz w:val="18"/>
                <w:szCs w:val="18"/>
              </w:rPr>
            </w:pPr>
            <w:r w:rsidRPr="006A0C8A">
              <w:rPr>
                <w:rFonts w:ascii="Calibri" w:hAnsi="Calibri" w:cs="Calibri"/>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spacing w:before="0" w:after="0"/>
              <w:rPr>
                <w:rFonts w:ascii="Calibri" w:hAnsi="Calibri" w:cs="Calibri"/>
                <w:sz w:val="18"/>
                <w:szCs w:val="18"/>
              </w:rPr>
            </w:pPr>
            <w:r w:rsidRPr="006A0C8A">
              <w:rPr>
                <w:rFonts w:ascii="Calibri" w:hAnsi="Calibri" w:cs="Calibri"/>
                <w:sz w:val="18"/>
                <w:szCs w:val="18"/>
              </w:rPr>
              <w:br/>
              <w:t>[ ] Sì [ ] No</w:t>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r>
          </w:p>
          <w:p w:rsidR="00A23B3E" w:rsidRPr="006A0C8A" w:rsidRDefault="00A23B3E">
            <w:pPr>
              <w:spacing w:before="0" w:after="0"/>
              <w:rPr>
                <w:rFonts w:ascii="Calibri" w:hAnsi="Calibri" w:cs="Calibri"/>
                <w:sz w:val="18"/>
                <w:szCs w:val="18"/>
              </w:rPr>
            </w:pPr>
          </w:p>
          <w:p w:rsidR="00A23B3E" w:rsidRPr="006A0C8A" w:rsidRDefault="00A23B3E">
            <w:pPr>
              <w:spacing w:before="0" w:after="0"/>
              <w:rPr>
                <w:rFonts w:ascii="Calibri" w:hAnsi="Calibri" w:cs="Calibri"/>
                <w:sz w:val="18"/>
                <w:szCs w:val="18"/>
              </w:rPr>
            </w:pPr>
          </w:p>
          <w:p w:rsidR="00A23B3E" w:rsidRPr="006A0C8A" w:rsidRDefault="00A23B3E">
            <w:pPr>
              <w:spacing w:before="0" w:after="0"/>
              <w:rPr>
                <w:rFonts w:ascii="Calibri" w:hAnsi="Calibri" w:cs="Calibri"/>
                <w:sz w:val="18"/>
                <w:szCs w:val="18"/>
              </w:rPr>
            </w:pPr>
            <w:r w:rsidRPr="006A0C8A">
              <w:rPr>
                <w:rFonts w:ascii="Calibri" w:hAnsi="Calibri" w:cs="Calibri"/>
                <w:sz w:val="18"/>
                <w:szCs w:val="18"/>
              </w:rPr>
              <w:t>[…………….…]</w:t>
            </w:r>
            <w:r w:rsidRPr="006A0C8A">
              <w:rPr>
                <w:rFonts w:ascii="Calibri" w:hAnsi="Calibri" w:cs="Calibri"/>
                <w:sz w:val="18"/>
                <w:szCs w:val="18"/>
              </w:rPr>
              <w:br/>
            </w:r>
          </w:p>
          <w:p w:rsidR="00A23B3E" w:rsidRPr="006A0C8A" w:rsidRDefault="00A23B3E">
            <w:pPr>
              <w:spacing w:before="0" w:after="0"/>
              <w:rPr>
                <w:rFonts w:ascii="Calibri" w:hAnsi="Calibri" w:cs="Calibri"/>
                <w:sz w:val="18"/>
                <w:szCs w:val="18"/>
              </w:rPr>
            </w:pPr>
          </w:p>
          <w:p w:rsidR="00A23B3E" w:rsidRPr="006A0C8A" w:rsidRDefault="00A23B3E">
            <w:pPr>
              <w:spacing w:before="0" w:after="0"/>
              <w:rPr>
                <w:rFonts w:ascii="Calibri" w:hAnsi="Calibri" w:cs="Calibri"/>
                <w:sz w:val="18"/>
                <w:szCs w:val="18"/>
              </w:rPr>
            </w:pPr>
            <w:r w:rsidRPr="006A0C8A">
              <w:rPr>
                <w:rFonts w:ascii="Calibri" w:hAnsi="Calibri" w:cs="Calibri"/>
                <w:sz w:val="18"/>
                <w:szCs w:val="18"/>
              </w:rPr>
              <w:t xml:space="preserve">(indirizzo web, autorità o organismo di emanazione, riferimento preciso della documentazione): </w:t>
            </w:r>
          </w:p>
          <w:p w:rsidR="00A23B3E" w:rsidRPr="006A0C8A" w:rsidRDefault="00A23B3E">
            <w:pPr>
              <w:spacing w:before="0" w:after="0"/>
              <w:rPr>
                <w:rFonts w:ascii="Calibri" w:hAnsi="Calibri" w:cs="Calibri"/>
                <w:sz w:val="18"/>
                <w:szCs w:val="18"/>
              </w:rPr>
            </w:pPr>
            <w:r w:rsidRPr="006A0C8A">
              <w:rPr>
                <w:rFonts w:ascii="Calibri" w:hAnsi="Calibri" w:cs="Calibri"/>
                <w:sz w:val="18"/>
                <w:szCs w:val="18"/>
              </w:rPr>
              <w:t>[………..…][………….…][………….…]</w:t>
            </w:r>
          </w:p>
          <w:p w:rsidR="002E43BE" w:rsidRPr="006A0C8A" w:rsidRDefault="002E43BE">
            <w:pPr>
              <w:spacing w:before="0" w:after="0"/>
              <w:rPr>
                <w:rFonts w:ascii="Calibri" w:hAnsi="Calibri" w:cs="Calibri"/>
                <w:sz w:val="18"/>
                <w:szCs w:val="18"/>
              </w:rPr>
            </w:pP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rsidP="00350D7E">
            <w:pPr>
              <w:pStyle w:val="ListParagraph"/>
              <w:ind w:left="20"/>
              <w:jc w:val="both"/>
              <w:rPr>
                <w:rFonts w:ascii="Calibri" w:hAnsi="Calibri" w:cs="Calibri"/>
                <w:color w:val="000000"/>
                <w:sz w:val="18"/>
                <w:szCs w:val="18"/>
              </w:rPr>
            </w:pPr>
            <w:r w:rsidRPr="006A0C8A">
              <w:rPr>
                <w:rFonts w:ascii="Calibri" w:hAnsi="Calibri" w:cs="Calibri"/>
                <w:color w:val="000000"/>
                <w:sz w:val="18"/>
                <w:szCs w:val="18"/>
              </w:rPr>
              <w:t>1</w:t>
            </w:r>
            <w:r w:rsidR="00D64744" w:rsidRPr="006A0C8A">
              <w:rPr>
                <w:rFonts w:ascii="Calibri" w:hAnsi="Calibri" w:cs="Calibri"/>
                <w:color w:val="000000"/>
                <w:sz w:val="18"/>
                <w:szCs w:val="18"/>
              </w:rPr>
              <w:t xml:space="preserve">3) </w:t>
            </w:r>
            <w:r w:rsidRPr="006A0C8A">
              <w:rPr>
                <w:rFonts w:ascii="Calibri" w:hAnsi="Calibri" w:cs="Calibri"/>
                <w:color w:val="000000"/>
                <w:sz w:val="18"/>
                <w:szCs w:val="18"/>
              </w:rPr>
              <w:t xml:space="preserve">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r w:rsidRPr="006A0C8A">
              <w:rPr>
                <w:rFonts w:ascii="Calibri" w:hAnsi="Calibri" w:cs="Calibri"/>
                <w:color w:val="000000"/>
                <w:sz w:val="18"/>
                <w:szCs w:val="18"/>
              </w:rPr>
              <w:br/>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w:t>
            </w:r>
            <w:r w:rsidRPr="006A0C8A">
              <w:rPr>
                <w:rFonts w:ascii="Calibri" w:hAnsi="Calibri" w:cs="Calibri"/>
                <w:color w:val="000000"/>
                <w:sz w:val="18"/>
                <w:szCs w:val="18"/>
              </w:rPr>
              <w:lastRenderedPageBreak/>
              <w:t>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lastRenderedPageBreak/>
              <w:t>[……]</w:t>
            </w:r>
            <w:r w:rsidRPr="006A0C8A">
              <w:rPr>
                <w:rFonts w:ascii="Calibri" w:hAnsi="Calibri" w:cs="Calibri"/>
                <w:color w:val="000000"/>
                <w:sz w:val="18"/>
                <w:szCs w:val="18"/>
              </w:rPr>
              <w:br/>
            </w:r>
            <w:r w:rsidRPr="006A0C8A">
              <w:rPr>
                <w:rFonts w:ascii="Calibri" w:hAnsi="Calibri" w:cs="Calibri"/>
                <w:color w:val="000000"/>
                <w:sz w:val="18"/>
                <w:szCs w:val="18"/>
              </w:rPr>
              <w:br/>
            </w:r>
            <w:r w:rsidRPr="006A0C8A">
              <w:rPr>
                <w:rFonts w:ascii="Calibri" w:hAnsi="Calibri" w:cs="Calibri"/>
                <w:color w:val="000000"/>
                <w:sz w:val="18"/>
                <w:szCs w:val="18"/>
              </w:rPr>
              <w:br/>
            </w:r>
            <w:r w:rsidRPr="006A0C8A">
              <w:rPr>
                <w:rFonts w:ascii="Calibri" w:hAnsi="Calibri" w:cs="Calibri"/>
                <w:color w:val="000000"/>
                <w:sz w:val="18"/>
                <w:szCs w:val="18"/>
              </w:rPr>
              <w:br/>
            </w:r>
            <w:r w:rsidRPr="006A0C8A">
              <w:rPr>
                <w:rFonts w:ascii="Calibri" w:hAnsi="Calibri" w:cs="Calibri"/>
                <w:color w:val="000000"/>
                <w:sz w:val="18"/>
                <w:szCs w:val="18"/>
              </w:rPr>
              <w:br/>
              <w:t xml:space="preserve">(indirizzo web, autorità o organismo di emanazione, </w:t>
            </w:r>
            <w:r w:rsidRPr="006A0C8A">
              <w:rPr>
                <w:rFonts w:ascii="Calibri" w:hAnsi="Calibri" w:cs="Calibri"/>
                <w:color w:val="000000"/>
                <w:sz w:val="18"/>
                <w:szCs w:val="18"/>
              </w:rPr>
              <w:lastRenderedPageBreak/>
              <w:t xml:space="preserve">riferimento preciso della documentazione): </w:t>
            </w:r>
          </w:p>
          <w:p w:rsidR="00A23B3E" w:rsidRPr="006A0C8A" w:rsidRDefault="00A23B3E">
            <w:pPr>
              <w:rPr>
                <w:rFonts w:ascii="Calibri" w:hAnsi="Calibri" w:cs="Calibri"/>
                <w:color w:val="000000"/>
                <w:sz w:val="18"/>
                <w:szCs w:val="18"/>
              </w:rPr>
            </w:pPr>
            <w:r w:rsidRPr="006A0C8A">
              <w:rPr>
                <w:rFonts w:ascii="Calibri" w:hAnsi="Calibri" w:cs="Calibri"/>
                <w:color w:val="000000"/>
                <w:sz w:val="18"/>
                <w:szCs w:val="18"/>
              </w:rPr>
              <w:t>[…………..][……….…][………..…]</w:t>
            </w:r>
          </w:p>
        </w:tc>
      </w:tr>
    </w:tbl>
    <w:p w:rsidR="00A23B3E" w:rsidRPr="006A0C8A" w:rsidRDefault="00A23B3E">
      <w:pPr>
        <w:jc w:val="both"/>
        <w:rPr>
          <w:rFonts w:ascii="Calibri" w:hAnsi="Calibri" w:cs="Calibri"/>
          <w:color w:val="000000"/>
          <w:sz w:val="18"/>
          <w:szCs w:val="18"/>
        </w:rPr>
      </w:pPr>
    </w:p>
    <w:p w:rsidR="00A23B3E" w:rsidRPr="006A0C8A" w:rsidRDefault="00A23B3E" w:rsidP="00BF74E1">
      <w:pPr>
        <w:pStyle w:val="SectionTitle"/>
        <w:spacing w:before="0" w:after="0"/>
        <w:rPr>
          <w:rFonts w:ascii="Calibri" w:hAnsi="Calibri" w:cs="Calibri"/>
          <w:color w:val="000000"/>
          <w:w w:val="0"/>
          <w:sz w:val="18"/>
          <w:szCs w:val="18"/>
        </w:rPr>
      </w:pPr>
      <w:r w:rsidRPr="006A0C8A">
        <w:rPr>
          <w:rFonts w:ascii="Calibri" w:hAnsi="Calibri" w:cs="Calibri"/>
          <w:b w:val="0"/>
          <w:caps/>
          <w:color w:val="000000"/>
          <w:sz w:val="18"/>
          <w:szCs w:val="18"/>
        </w:rPr>
        <w:t xml:space="preserve">D: SISTEMI di garanzia della qualità e norme di gestione ambientale </w:t>
      </w:r>
      <w:r w:rsidRPr="006A0C8A">
        <w:rPr>
          <w:rFonts w:ascii="Calibri" w:hAnsi="Calibri" w:cs="Calibri"/>
          <w:b w:val="0"/>
          <w:color w:val="000000"/>
          <w:kern w:val="2"/>
          <w:sz w:val="18"/>
          <w:szCs w:val="18"/>
        </w:rPr>
        <w:t>(Articolo 87 del Codice)</w:t>
      </w:r>
    </w:p>
    <w:p w:rsidR="00A23B3E" w:rsidRPr="006A0C8A"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w w:val="0"/>
                <w:sz w:val="18"/>
                <w:szCs w:val="18"/>
              </w:rPr>
              <w:t>Risposta:</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rsidR="00A23B3E" w:rsidRPr="006A0C8A" w:rsidRDefault="00A23B3E">
            <w:pPr>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rsidR="00A23B3E" w:rsidRPr="006A0C8A" w:rsidRDefault="00A23B3E">
            <w:pPr>
              <w:rPr>
                <w:rFonts w:ascii="Calibri" w:hAnsi="Calibri" w:cs="Calibri"/>
                <w:sz w:val="18"/>
                <w:szCs w:val="18"/>
              </w:rPr>
            </w:pPr>
            <w:r w:rsidRPr="006A0C8A">
              <w:rPr>
                <w:rFonts w:ascii="Calibri" w:hAnsi="Calibri" w:cs="Calibri"/>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w w:val="0"/>
                <w:sz w:val="18"/>
                <w:szCs w:val="18"/>
              </w:rPr>
              <w:t>[ ] Sì [ ] No</w:t>
            </w: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w w:val="0"/>
                <w:sz w:val="18"/>
                <w:szCs w:val="18"/>
              </w:rPr>
              <w:br/>
              <w:t>[………..…] […….……]</w:t>
            </w: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sz w:val="18"/>
                <w:szCs w:val="18"/>
              </w:rPr>
              <w:t>(indirizzo web, autorità o organismo di emanazione, riferimento preciso della documentazione):</w:t>
            </w:r>
          </w:p>
          <w:p w:rsidR="00A23B3E" w:rsidRPr="006A0C8A" w:rsidRDefault="00A23B3E">
            <w:pPr>
              <w:rPr>
                <w:rFonts w:ascii="Calibri" w:hAnsi="Calibri" w:cs="Calibri"/>
                <w:sz w:val="18"/>
                <w:szCs w:val="18"/>
              </w:rPr>
            </w:pPr>
            <w:r w:rsidRPr="006A0C8A">
              <w:rPr>
                <w:rFonts w:ascii="Calibri" w:hAnsi="Calibri" w:cs="Calibri"/>
                <w:sz w:val="18"/>
                <w:szCs w:val="18"/>
              </w:rPr>
              <w:t>[……..…][…………][…………]</w:t>
            </w:r>
          </w:p>
        </w:tc>
      </w:tr>
      <w:tr w:rsidR="00A23B3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rsidR="00A23B3E" w:rsidRPr="006A0C8A" w:rsidRDefault="00A23B3E">
            <w:pPr>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rsidR="00A23B3E" w:rsidRPr="006A0C8A" w:rsidRDefault="00A23B3E">
            <w:pPr>
              <w:rPr>
                <w:rFonts w:ascii="Calibri" w:hAnsi="Calibri" w:cs="Calibri"/>
                <w:sz w:val="18"/>
                <w:szCs w:val="18"/>
              </w:rPr>
            </w:pPr>
            <w:r w:rsidRPr="006A0C8A">
              <w:rPr>
                <w:rFonts w:ascii="Calibri" w:hAnsi="Calibri" w:cs="Calibri"/>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w w:val="0"/>
                <w:sz w:val="18"/>
                <w:szCs w:val="18"/>
              </w:rPr>
              <w:t>[ ] Sì [ ] No</w:t>
            </w:r>
            <w:r w:rsidRPr="006A0C8A">
              <w:rPr>
                <w:rFonts w:ascii="Calibri" w:hAnsi="Calibri" w:cs="Calibri"/>
                <w:w w:val="0"/>
                <w:sz w:val="18"/>
                <w:szCs w:val="18"/>
              </w:rPr>
              <w:br/>
            </w:r>
            <w:r w:rsidRPr="006A0C8A">
              <w:rPr>
                <w:rFonts w:ascii="Calibri" w:hAnsi="Calibri" w:cs="Calibri"/>
                <w:w w:val="0"/>
                <w:sz w:val="18"/>
                <w:szCs w:val="18"/>
              </w:rPr>
              <w:br/>
              <w:t>[………..…] […………]</w:t>
            </w: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w w:val="0"/>
                <w:sz w:val="18"/>
                <w:szCs w:val="18"/>
              </w:rPr>
              <w:br/>
            </w:r>
            <w:r w:rsidRPr="006A0C8A">
              <w:rPr>
                <w:rFonts w:ascii="Calibri" w:hAnsi="Calibri" w:cs="Calibri"/>
                <w:sz w:val="18"/>
                <w:szCs w:val="18"/>
              </w:rPr>
              <w:t>(indirizzo web, autorità o organismo di emanazione, riferimento preciso della documentazione):</w:t>
            </w:r>
          </w:p>
          <w:p w:rsidR="00A23B3E" w:rsidRPr="006A0C8A" w:rsidRDefault="00A23B3E">
            <w:pPr>
              <w:rPr>
                <w:rFonts w:ascii="Calibri" w:hAnsi="Calibri" w:cs="Calibri"/>
                <w:sz w:val="18"/>
                <w:szCs w:val="18"/>
              </w:rPr>
            </w:pPr>
            <w:r w:rsidRPr="006A0C8A">
              <w:rPr>
                <w:rFonts w:ascii="Calibri" w:hAnsi="Calibri" w:cs="Calibri"/>
                <w:sz w:val="18"/>
                <w:szCs w:val="18"/>
              </w:rPr>
              <w:t xml:space="preserve"> […………][……..…][……..…]</w:t>
            </w:r>
          </w:p>
        </w:tc>
      </w:tr>
    </w:tbl>
    <w:p w:rsidR="00A23B3E" w:rsidRPr="006A0C8A" w:rsidRDefault="00A23B3E" w:rsidP="00D92A41">
      <w:pPr>
        <w:pageBreakBefore/>
        <w:spacing w:before="0"/>
        <w:jc w:val="center"/>
        <w:rPr>
          <w:rFonts w:ascii="Calibri" w:hAnsi="Calibri" w:cs="Calibri"/>
          <w:w w:val="0"/>
          <w:sz w:val="18"/>
          <w:szCs w:val="18"/>
        </w:rPr>
      </w:pPr>
      <w:r w:rsidRPr="006A0C8A">
        <w:rPr>
          <w:rFonts w:ascii="Calibri" w:hAnsi="Calibri" w:cs="Calibri"/>
          <w:b/>
          <w:sz w:val="18"/>
          <w:szCs w:val="18"/>
        </w:rPr>
        <w:lastRenderedPageBreak/>
        <w:t xml:space="preserve">Parte V: Riduzione del numero di candidati </w:t>
      </w:r>
      <w:r w:rsidRPr="006A0C8A">
        <w:rPr>
          <w:rFonts w:ascii="Calibri" w:hAnsi="Calibri" w:cs="Calibri"/>
          <w:b/>
          <w:color w:val="000000"/>
          <w:sz w:val="18"/>
          <w:szCs w:val="18"/>
        </w:rPr>
        <w:t>qualificati</w:t>
      </w:r>
      <w:r w:rsidRPr="006A0C8A">
        <w:rPr>
          <w:rFonts w:ascii="Calibri" w:hAnsi="Calibri" w:cs="Calibri"/>
          <w:color w:val="000000"/>
          <w:sz w:val="18"/>
          <w:szCs w:val="18"/>
        </w:rPr>
        <w:t xml:space="preserve"> </w:t>
      </w:r>
      <w:r w:rsidRPr="006A0C8A">
        <w:rPr>
          <w:rFonts w:ascii="Calibri" w:hAnsi="Calibri" w:cs="Calibri"/>
          <w:smallCaps/>
          <w:color w:val="000000"/>
          <w:sz w:val="18"/>
          <w:szCs w:val="18"/>
        </w:rPr>
        <w:t>(Articolo 91 del Codice)</w:t>
      </w:r>
    </w:p>
    <w:p w:rsidR="00A23B3E" w:rsidRPr="006A0C8A"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6A0C8A"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rsidR="00A23B3E" w:rsidRPr="006A0C8A" w:rsidRDefault="00A23B3E">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b/>
                <w:w w:val="0"/>
                <w:sz w:val="18"/>
                <w:szCs w:val="18"/>
              </w:rPr>
              <w:t>Risposta:</w:t>
            </w:r>
          </w:p>
        </w:tc>
      </w:tr>
      <w:tr w:rsidR="00A23B3E"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candidati, come di seguito indicato :</w:t>
            </w:r>
          </w:p>
          <w:p w:rsidR="00A23B3E" w:rsidRPr="006A0C8A" w:rsidRDefault="00A23B3E">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rsidR="00A23B3E" w:rsidRPr="006A0C8A" w:rsidRDefault="00A23B3E">
            <w:pPr>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sidRPr="006A0C8A">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A0C8A" w:rsidRDefault="00A23B3E">
            <w:pPr>
              <w:rPr>
                <w:rFonts w:ascii="Calibri" w:hAnsi="Calibri" w:cs="Calibri"/>
                <w:sz w:val="18"/>
                <w:szCs w:val="18"/>
              </w:rPr>
            </w:pPr>
            <w:r w:rsidRPr="006A0C8A">
              <w:rPr>
                <w:rFonts w:ascii="Calibri" w:hAnsi="Calibri" w:cs="Calibri"/>
                <w:sz w:val="18"/>
                <w:szCs w:val="18"/>
              </w:rPr>
              <w:t>[…………….]</w:t>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t>[ ] Sì [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r w:rsidRPr="006A0C8A">
              <w:rPr>
                <w:rFonts w:ascii="Calibri" w:hAnsi="Calibri" w:cs="Calibri"/>
                <w:sz w:val="18"/>
                <w:szCs w:val="18"/>
              </w:rPr>
              <w:br/>
            </w:r>
            <w:r w:rsidRPr="006A0C8A">
              <w:rPr>
                <w:rFonts w:ascii="Calibri" w:hAnsi="Calibri" w:cs="Calibri"/>
                <w:sz w:val="18"/>
                <w:szCs w:val="18"/>
              </w:rPr>
              <w:br/>
            </w:r>
            <w:r w:rsidRPr="006A0C8A">
              <w:rPr>
                <w:rFonts w:ascii="Calibri" w:hAnsi="Calibri" w:cs="Calibri"/>
                <w:sz w:val="18"/>
                <w:szCs w:val="18"/>
              </w:rPr>
              <w:br/>
            </w:r>
          </w:p>
          <w:p w:rsidR="00A23B3E" w:rsidRPr="006A0C8A" w:rsidRDefault="00A23B3E">
            <w:pPr>
              <w:rPr>
                <w:rFonts w:ascii="Calibri" w:hAnsi="Calibri" w:cs="Calibri"/>
                <w:sz w:val="18"/>
                <w:szCs w:val="18"/>
              </w:rPr>
            </w:pPr>
            <w:r w:rsidRPr="006A0C8A">
              <w:rPr>
                <w:rFonts w:ascii="Calibri" w:hAnsi="Calibri" w:cs="Calibri"/>
                <w:sz w:val="18"/>
                <w:szCs w:val="18"/>
              </w:rPr>
              <w:t xml:space="preserve">(indirizzo web, autorità o organismo di emanazione, riferimento preciso della documentazione): </w:t>
            </w:r>
          </w:p>
          <w:p w:rsidR="00A23B3E" w:rsidRPr="006A0C8A" w:rsidRDefault="00A23B3E">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rsidR="00A23B3E" w:rsidRPr="006A0C8A" w:rsidRDefault="00A23B3E" w:rsidP="00BF74E1">
      <w:pPr>
        <w:pStyle w:val="ChapterTitle"/>
        <w:rPr>
          <w:rFonts w:ascii="Calibri" w:hAnsi="Calibri" w:cs="Calibri"/>
          <w:i/>
          <w:sz w:val="18"/>
          <w:szCs w:val="18"/>
        </w:rPr>
      </w:pPr>
      <w:r w:rsidRPr="006A0C8A">
        <w:rPr>
          <w:rFonts w:ascii="Calibri" w:hAnsi="Calibri" w:cs="Calibri"/>
          <w:sz w:val="18"/>
          <w:szCs w:val="18"/>
        </w:rPr>
        <w:t xml:space="preserve">Parte VI: </w:t>
      </w:r>
      <w:r w:rsidRPr="003108F0">
        <w:rPr>
          <w:rFonts w:ascii="Calibri" w:hAnsi="Calibri" w:cs="Calibri"/>
          <w:sz w:val="20"/>
          <w:szCs w:val="20"/>
        </w:rPr>
        <w:t>Dichiarazioni finali</w:t>
      </w:r>
    </w:p>
    <w:p w:rsidR="00A23B3E" w:rsidRDefault="00A23B3E" w:rsidP="003E60D1">
      <w:pPr>
        <w:jc w:val="both"/>
        <w:rPr>
          <w:rFonts w:ascii="Calibri" w:hAnsi="Calibri" w:cs="Calibri"/>
          <w:i/>
          <w:color w:val="000000"/>
          <w:sz w:val="18"/>
          <w:szCs w:val="18"/>
        </w:rPr>
      </w:pPr>
      <w:r w:rsidRPr="006A0C8A">
        <w:rPr>
          <w:rFonts w:ascii="Calibri" w:hAnsi="Calibri" w:cs="Calibri"/>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6A0C8A">
        <w:rPr>
          <w:rFonts w:ascii="Calibri" w:hAnsi="Calibri" w:cs="Calibri"/>
          <w:i/>
          <w:color w:val="000000"/>
          <w:sz w:val="18"/>
          <w:szCs w:val="18"/>
        </w:rPr>
        <w:t>, ai sensi dell’articolo 76 del DPR 445/2000.</w:t>
      </w:r>
    </w:p>
    <w:p w:rsidR="004B1D02" w:rsidRDefault="004B1D02" w:rsidP="003E60D1">
      <w:pPr>
        <w:jc w:val="both"/>
        <w:rPr>
          <w:rFonts w:ascii="Calibri" w:hAnsi="Calibri" w:cs="Calibri"/>
          <w:i/>
          <w:color w:val="000000"/>
          <w:sz w:val="18"/>
          <w:szCs w:val="18"/>
        </w:rPr>
      </w:pPr>
      <w:r>
        <w:rPr>
          <w:rFonts w:ascii="Calibri" w:hAnsi="Calibri" w:cs="Calibri"/>
          <w:i/>
          <w:color w:val="000000"/>
          <w:sz w:val="18"/>
          <w:szCs w:val="18"/>
        </w:rPr>
        <w:t>Inoltre, dichiara:</w:t>
      </w:r>
    </w:p>
    <w:p w:rsidR="00E11B88" w:rsidRPr="00675449" w:rsidRDefault="00E11B88" w:rsidP="00645EB2">
      <w:pPr>
        <w:ind w:left="284" w:right="-1" w:hanging="284"/>
        <w:jc w:val="both"/>
        <w:rPr>
          <w:rFonts w:ascii="Arial" w:hAnsi="Arial" w:cs="Arial"/>
          <w:sz w:val="20"/>
          <w:szCs w:val="20"/>
        </w:rPr>
      </w:pPr>
      <w:r w:rsidRPr="00675449">
        <w:rPr>
          <w:rFonts w:ascii="Arial" w:hAnsi="Arial" w:cs="Arial"/>
          <w:sz w:val="20"/>
          <w:szCs w:val="20"/>
        </w:rPr>
        <w:t>a) l’insussistenza delle cause di esclusione alla partecipazione alle gare di cui all’art. 80 del D.Lgs. n. 50/2016 e all’art. 5, comma 2, lett. c) della L.386/1990 e ss.mm nonché l’insussistenza delle situazioni di cui all’art. 53, comma 16-ter del D.Lgs. 165/2001 nei confronti del Comune di Bergamo;</w:t>
      </w:r>
    </w:p>
    <w:p w:rsidR="00E11B88" w:rsidRPr="00675449" w:rsidRDefault="00E11B88" w:rsidP="00645EB2">
      <w:pPr>
        <w:ind w:left="284" w:right="-1" w:hanging="284"/>
        <w:jc w:val="both"/>
        <w:rPr>
          <w:rFonts w:ascii="Arial" w:hAnsi="Arial" w:cs="Arial"/>
          <w:sz w:val="20"/>
          <w:szCs w:val="20"/>
        </w:rPr>
      </w:pPr>
      <w:r w:rsidRPr="00675449">
        <w:rPr>
          <w:rFonts w:ascii="Arial" w:hAnsi="Arial" w:cs="Arial"/>
          <w:sz w:val="20"/>
          <w:szCs w:val="20"/>
        </w:rPr>
        <w:t>b) il possesso dei requisiti di cui agli articoli 2 e 3 dal Decreto 2 dicembre 2016 n. 263 del Ministro delle Infrastrutture e dei Trasporti rispettivamente in caso di società di professionisti e di società di ingegneria, ovvero il possesso dei requisiti di cui all’art. 5 del D.M. 263/2016 per il caso di consorzi stabili di società di professionisti;</w:t>
      </w:r>
    </w:p>
    <w:p w:rsidR="00E11B88" w:rsidRPr="00675449" w:rsidRDefault="00E11B88" w:rsidP="00645EB2">
      <w:pPr>
        <w:ind w:left="284" w:right="-1" w:hanging="284"/>
        <w:jc w:val="both"/>
        <w:rPr>
          <w:rFonts w:ascii="Arial" w:hAnsi="Arial" w:cs="Arial"/>
          <w:sz w:val="20"/>
          <w:szCs w:val="20"/>
        </w:rPr>
      </w:pPr>
      <w:r w:rsidRPr="00675449">
        <w:rPr>
          <w:rFonts w:ascii="Arial" w:hAnsi="Arial" w:cs="Arial"/>
          <w:sz w:val="20"/>
          <w:szCs w:val="20"/>
        </w:rPr>
        <w:t>c) la regolarità con il versamento dei contributi agli istituti previdenziali e assicurativi e con l’assolvimento degli obblighi tributari;</w:t>
      </w:r>
    </w:p>
    <w:p w:rsidR="00E11B88" w:rsidRPr="00675449" w:rsidRDefault="00E11B88" w:rsidP="00645EB2">
      <w:pPr>
        <w:pStyle w:val="Default"/>
        <w:ind w:left="284" w:right="-1" w:hanging="284"/>
        <w:jc w:val="both"/>
        <w:rPr>
          <w:sz w:val="20"/>
          <w:szCs w:val="20"/>
        </w:rPr>
      </w:pPr>
      <w:r w:rsidRPr="00675449">
        <w:rPr>
          <w:sz w:val="20"/>
          <w:szCs w:val="20"/>
        </w:rPr>
        <w:t>d) l’adempimento, all’interno della propria organizzazione, degli obblighi di sicurezza previsti dalla vigente normativa;</w:t>
      </w:r>
    </w:p>
    <w:p w:rsidR="00E11B88" w:rsidRPr="00675449" w:rsidRDefault="00E11B88" w:rsidP="00645EB2">
      <w:pPr>
        <w:pStyle w:val="Default"/>
        <w:ind w:left="284" w:right="-1" w:hanging="284"/>
        <w:jc w:val="both"/>
        <w:rPr>
          <w:sz w:val="20"/>
          <w:szCs w:val="20"/>
        </w:rPr>
      </w:pPr>
      <w:r w:rsidRPr="00675449">
        <w:rPr>
          <w:sz w:val="20"/>
          <w:szCs w:val="20"/>
        </w:rPr>
        <w:t>e) l’insussistenza di provvedimenti disciplinari o di altro genere che inibiscano l’esercizio dell’attività professionale;</w:t>
      </w:r>
    </w:p>
    <w:p w:rsidR="00E11B88" w:rsidRPr="00675449" w:rsidRDefault="00E11B88" w:rsidP="00645EB2">
      <w:pPr>
        <w:autoSpaceDE w:val="0"/>
        <w:autoSpaceDN w:val="0"/>
        <w:adjustRightInd w:val="0"/>
        <w:spacing w:before="60"/>
        <w:ind w:left="284" w:right="-1" w:hanging="284"/>
        <w:jc w:val="both"/>
        <w:rPr>
          <w:rFonts w:ascii="Arial" w:hAnsi="Arial" w:cs="Arial"/>
          <w:color w:val="000000"/>
          <w:sz w:val="20"/>
          <w:szCs w:val="20"/>
        </w:rPr>
      </w:pPr>
      <w:r w:rsidRPr="00675449">
        <w:rPr>
          <w:rFonts w:ascii="Arial" w:hAnsi="Arial" w:cs="Arial"/>
          <w:color w:val="000000"/>
          <w:sz w:val="20"/>
          <w:szCs w:val="20"/>
        </w:rPr>
        <w:t>f) di assumere l’obbligo ad eseguire il servizio al prezzo proposto nell’offerta economica e alle condizioni tutte del capitolato speciale d’appalto avendo valutato nella determinazione del prezzo tutti gli oneri da sostenere per assicurare una regolare e puntuale esecuzione del servizio;</w:t>
      </w:r>
    </w:p>
    <w:p w:rsidR="00E11B88" w:rsidRPr="00675449" w:rsidRDefault="00E11B88" w:rsidP="00645EB2">
      <w:pPr>
        <w:autoSpaceDE w:val="0"/>
        <w:autoSpaceDN w:val="0"/>
        <w:adjustRightInd w:val="0"/>
        <w:spacing w:before="60"/>
        <w:ind w:left="284" w:right="-1" w:hanging="284"/>
        <w:jc w:val="both"/>
        <w:rPr>
          <w:rFonts w:ascii="Arial" w:hAnsi="Arial" w:cs="Arial"/>
          <w:color w:val="000000"/>
          <w:sz w:val="20"/>
          <w:szCs w:val="20"/>
        </w:rPr>
      </w:pPr>
      <w:r w:rsidRPr="00675449">
        <w:rPr>
          <w:rFonts w:ascii="Arial" w:hAnsi="Arial" w:cs="Arial"/>
          <w:color w:val="000000"/>
          <w:sz w:val="20"/>
          <w:szCs w:val="20"/>
        </w:rPr>
        <w:lastRenderedPageBreak/>
        <w:t xml:space="preserve">g) </w:t>
      </w:r>
      <w:r w:rsidRPr="00113786">
        <w:rPr>
          <w:rFonts w:ascii="Arial" w:hAnsi="Arial" w:cs="Arial"/>
          <w:color w:val="000000"/>
          <w:sz w:val="20"/>
          <w:szCs w:val="20"/>
        </w:rPr>
        <w:t>quali informazioni voler espressamente escludere dal diritto di accesso ai sensi dell’art. 53, del D.Lgs. 50/2016, indicandone la motivazione. In caso di diniego è necessario specificare le parti (precisando il capitolo e le pagine dell’offerta cui si riferisce l’interdizione) che si intendono coperte da segreto tecnico o commerciale.</w:t>
      </w:r>
    </w:p>
    <w:p w:rsidR="00E11B88" w:rsidRPr="00675449" w:rsidRDefault="00E11B88" w:rsidP="00645EB2">
      <w:pPr>
        <w:tabs>
          <w:tab w:val="right" w:leader="underscore" w:pos="9072"/>
        </w:tabs>
        <w:spacing w:before="60"/>
        <w:ind w:left="284" w:right="-1" w:hanging="284"/>
        <w:jc w:val="both"/>
        <w:rPr>
          <w:rFonts w:ascii="Arial" w:hAnsi="Arial" w:cs="Arial"/>
          <w:color w:val="000000"/>
          <w:sz w:val="20"/>
          <w:szCs w:val="20"/>
        </w:rPr>
      </w:pPr>
      <w:r w:rsidRPr="00675449">
        <w:rPr>
          <w:rFonts w:ascii="Arial" w:hAnsi="Arial" w:cs="Arial"/>
          <w:color w:val="000000"/>
          <w:sz w:val="20"/>
          <w:szCs w:val="20"/>
        </w:rPr>
        <w:t xml:space="preserve">h) </w:t>
      </w:r>
      <w:r w:rsidR="00645EB2">
        <w:rPr>
          <w:rFonts w:ascii="Arial" w:hAnsi="Arial" w:cs="Arial"/>
          <w:color w:val="000000"/>
          <w:sz w:val="20"/>
          <w:szCs w:val="20"/>
        </w:rPr>
        <w:tab/>
      </w:r>
      <w:r w:rsidRPr="00675449">
        <w:rPr>
          <w:rFonts w:ascii="Arial" w:hAnsi="Arial" w:cs="Arial"/>
          <w:color w:val="000000"/>
          <w:sz w:val="20"/>
          <w:szCs w:val="20"/>
        </w:rPr>
        <w:t>di essere a conoscenza di non potersi avvalere del subappalto, come previsto all’art 1 del Capitolato Speciale d’Appalto;</w:t>
      </w:r>
    </w:p>
    <w:p w:rsidR="00E11B88" w:rsidRPr="00675449" w:rsidRDefault="00E11B88" w:rsidP="00645EB2">
      <w:pPr>
        <w:pStyle w:val="Default"/>
        <w:spacing w:before="60"/>
        <w:ind w:left="284" w:right="-1" w:hanging="284"/>
        <w:jc w:val="both"/>
        <w:rPr>
          <w:sz w:val="20"/>
          <w:szCs w:val="20"/>
        </w:rPr>
      </w:pPr>
      <w:r w:rsidRPr="00675449">
        <w:rPr>
          <w:sz w:val="20"/>
          <w:szCs w:val="20"/>
        </w:rPr>
        <w:t xml:space="preserve">i) </w:t>
      </w:r>
      <w:r w:rsidR="00645EB2">
        <w:rPr>
          <w:sz w:val="20"/>
          <w:szCs w:val="20"/>
        </w:rPr>
        <w:tab/>
      </w:r>
      <w:r w:rsidRPr="00675449">
        <w:rPr>
          <w:sz w:val="20"/>
          <w:szCs w:val="20"/>
        </w:rPr>
        <w:t>di essere a conoscenza che l’Amministrazione Comunale di Bergamo ha approvato il codice di comportamento dei dipendenti (delibera della Giunta Comunale n. 457 - 13 del 18.12.2013) e che lo stesso è applicabile anche ai collaboratori a qualsiasi titolo di imprese fornitrici di beni e servizi e che realizzano opere in favore dell’Amministrazione. La violazione degli obblighi previsti nel suddetto codice comporta la risoluzione dell’appalto;</w:t>
      </w:r>
    </w:p>
    <w:p w:rsidR="00E11B88" w:rsidRPr="00675449" w:rsidRDefault="00E11B88" w:rsidP="00645EB2">
      <w:pPr>
        <w:tabs>
          <w:tab w:val="right" w:leader="underscore" w:pos="9072"/>
        </w:tabs>
        <w:spacing w:before="60"/>
        <w:ind w:left="284" w:right="-1" w:hanging="284"/>
        <w:jc w:val="both"/>
        <w:rPr>
          <w:rFonts w:ascii="Arial" w:hAnsi="Arial" w:cs="Arial"/>
          <w:color w:val="000000"/>
          <w:sz w:val="20"/>
          <w:szCs w:val="20"/>
        </w:rPr>
      </w:pPr>
      <w:r w:rsidRPr="00675449">
        <w:rPr>
          <w:rFonts w:ascii="Arial" w:hAnsi="Arial" w:cs="Arial"/>
          <w:color w:val="000000"/>
          <w:sz w:val="20"/>
          <w:szCs w:val="20"/>
        </w:rPr>
        <w:t xml:space="preserve">l) </w:t>
      </w:r>
      <w:r w:rsidR="00645EB2">
        <w:rPr>
          <w:rFonts w:ascii="Arial" w:hAnsi="Arial" w:cs="Arial"/>
          <w:color w:val="000000"/>
          <w:sz w:val="20"/>
          <w:szCs w:val="20"/>
        </w:rPr>
        <w:tab/>
      </w:r>
      <w:r w:rsidRPr="00675449">
        <w:rPr>
          <w:rFonts w:ascii="Arial" w:hAnsi="Arial" w:cs="Arial"/>
          <w:color w:val="000000"/>
          <w:sz w:val="20"/>
          <w:szCs w:val="20"/>
        </w:rPr>
        <w:t xml:space="preserve">di essere consapevole che l’Amministrazione comunale appaltante effettuerà le comunicazioni di cui </w:t>
      </w:r>
      <w:r w:rsidR="00645EB2">
        <w:rPr>
          <w:rFonts w:ascii="Arial" w:hAnsi="Arial" w:cs="Arial"/>
          <w:color w:val="000000"/>
          <w:sz w:val="20"/>
          <w:szCs w:val="20"/>
        </w:rPr>
        <w:tab/>
      </w:r>
      <w:r w:rsidRPr="00675449">
        <w:rPr>
          <w:rFonts w:ascii="Arial" w:hAnsi="Arial" w:cs="Arial"/>
          <w:color w:val="000000"/>
          <w:sz w:val="20"/>
          <w:szCs w:val="20"/>
        </w:rPr>
        <w:t>all’art. 76 del D. Lgs. 50/2016 s.m.i, tramite il canale “Comunicazioni di procedura” della piattaforma Sintel all’indirizzo di posta elettronica indicato in fase di registrazione;</w:t>
      </w:r>
    </w:p>
    <w:p w:rsidR="00E11B88" w:rsidRPr="00675449" w:rsidRDefault="00E11B88" w:rsidP="00645EB2">
      <w:pPr>
        <w:spacing w:before="60"/>
        <w:ind w:left="284" w:right="-1" w:hanging="284"/>
        <w:jc w:val="both"/>
        <w:rPr>
          <w:rFonts w:ascii="Arial" w:hAnsi="Arial" w:cs="Arial"/>
          <w:color w:val="000000"/>
          <w:sz w:val="20"/>
          <w:szCs w:val="20"/>
        </w:rPr>
      </w:pPr>
      <w:r w:rsidRPr="00675449">
        <w:rPr>
          <w:rFonts w:ascii="Arial" w:hAnsi="Arial" w:cs="Arial"/>
          <w:color w:val="000000"/>
          <w:sz w:val="20"/>
          <w:szCs w:val="20"/>
        </w:rPr>
        <w:t>m) che quanto espresso è vero e documentabile su richiesta delle amministrazioni competenti ovvero è accertabile, per le dichiarazioni sostitutive di certificazione, ai sensi dell’art. 43 del citato D.P.R.  n. 445 del 2000;</w:t>
      </w:r>
    </w:p>
    <w:p w:rsidR="00E11B88" w:rsidRDefault="00E11B88" w:rsidP="00645EB2">
      <w:pPr>
        <w:spacing w:before="60"/>
        <w:ind w:left="284" w:right="-1" w:hanging="284"/>
        <w:jc w:val="both"/>
        <w:rPr>
          <w:rFonts w:ascii="Arial" w:hAnsi="Arial" w:cs="Arial"/>
          <w:color w:val="000000"/>
          <w:sz w:val="20"/>
          <w:szCs w:val="20"/>
        </w:rPr>
      </w:pPr>
      <w:r w:rsidRPr="00675449">
        <w:rPr>
          <w:rFonts w:ascii="Arial" w:hAnsi="Arial" w:cs="Arial"/>
          <w:color w:val="000000"/>
          <w:sz w:val="20"/>
          <w:szCs w:val="20"/>
        </w:rPr>
        <w:t xml:space="preserve">n) </w:t>
      </w:r>
      <w:r w:rsidR="00645EB2">
        <w:rPr>
          <w:rFonts w:ascii="Arial" w:hAnsi="Arial" w:cs="Arial"/>
          <w:color w:val="000000"/>
          <w:sz w:val="20"/>
          <w:szCs w:val="20"/>
        </w:rPr>
        <w:tab/>
      </w:r>
      <w:r w:rsidRPr="00675449">
        <w:rPr>
          <w:rFonts w:ascii="Arial" w:hAnsi="Arial" w:cs="Arial"/>
          <w:color w:val="000000"/>
          <w:sz w:val="20"/>
          <w:szCs w:val="20"/>
        </w:rPr>
        <w:t>di essere a conoscenza che sui dati dichiarati potranno essere effettuati controlli ai sensi dell’art</w:t>
      </w:r>
      <w:r w:rsidR="000A4AB8">
        <w:rPr>
          <w:rFonts w:ascii="Arial" w:hAnsi="Arial" w:cs="Arial"/>
          <w:color w:val="000000"/>
          <w:sz w:val="20"/>
          <w:szCs w:val="20"/>
        </w:rPr>
        <w:t>. 71 del D.P.R. n. 445 del 2000;</w:t>
      </w:r>
    </w:p>
    <w:p w:rsidR="00937100" w:rsidRDefault="00937100" w:rsidP="00937100">
      <w:pPr>
        <w:tabs>
          <w:tab w:val="right" w:leader="underscore" w:pos="9072"/>
        </w:tabs>
        <w:jc w:val="both"/>
        <w:rPr>
          <w:rFonts w:ascii="Arial" w:hAnsi="Arial" w:cs="Arial"/>
          <w:b/>
          <w:bCs/>
          <w:sz w:val="20"/>
          <w:szCs w:val="20"/>
          <w:u w:val="single"/>
        </w:rPr>
      </w:pPr>
    </w:p>
    <w:p w:rsidR="00937100" w:rsidRDefault="00937100" w:rsidP="00937100">
      <w:pPr>
        <w:tabs>
          <w:tab w:val="right" w:leader="underscore" w:pos="9072"/>
        </w:tabs>
        <w:jc w:val="both"/>
        <w:rPr>
          <w:rFonts w:ascii="Arial" w:hAnsi="Arial" w:cs="Arial"/>
          <w:bCs/>
          <w:sz w:val="20"/>
          <w:szCs w:val="20"/>
        </w:rPr>
      </w:pPr>
      <w:r w:rsidRPr="003E112D">
        <w:rPr>
          <w:rFonts w:ascii="Arial" w:hAnsi="Arial" w:cs="Arial"/>
          <w:b/>
          <w:bCs/>
          <w:sz w:val="20"/>
          <w:szCs w:val="20"/>
          <w:u w:val="single"/>
        </w:rPr>
        <w:t>Tutti i requisiti devono essere posseduti alla data di scadenza di presentazione dell’offerta. In mancanza il concorrente verrà escluso</w:t>
      </w:r>
      <w:r w:rsidRPr="003E112D">
        <w:rPr>
          <w:rFonts w:ascii="Arial" w:hAnsi="Arial" w:cs="Arial"/>
          <w:bCs/>
          <w:sz w:val="20"/>
          <w:szCs w:val="20"/>
        </w:rPr>
        <w:t xml:space="preserve">. </w:t>
      </w:r>
    </w:p>
    <w:p w:rsidR="000A3147" w:rsidRDefault="000A3147">
      <w:pPr>
        <w:rPr>
          <w:rFonts w:ascii="Calibri" w:hAnsi="Calibri" w:cs="Calibri"/>
          <w:sz w:val="18"/>
          <w:szCs w:val="18"/>
        </w:rPr>
      </w:pPr>
    </w:p>
    <w:p w:rsidR="000A7B33" w:rsidRPr="00E973AB" w:rsidRDefault="001F1551">
      <w:pPr>
        <w:rPr>
          <w:rFonts w:ascii="Calibri" w:hAnsi="Calibri" w:cs="Calibri"/>
          <w:b/>
          <w:sz w:val="20"/>
          <w:szCs w:val="20"/>
        </w:rPr>
      </w:pPr>
      <w:r>
        <w:rPr>
          <w:rFonts w:ascii="Calibri" w:hAnsi="Calibri" w:cs="Calibri"/>
          <w:b/>
          <w:sz w:val="20"/>
          <w:szCs w:val="20"/>
        </w:rPr>
        <w:t xml:space="preserve"> NB :</w:t>
      </w:r>
      <w:r w:rsidR="005F3065" w:rsidRPr="00E973AB">
        <w:rPr>
          <w:rFonts w:ascii="Calibri" w:hAnsi="Calibri" w:cs="Calibri"/>
          <w:b/>
          <w:sz w:val="20"/>
          <w:szCs w:val="20"/>
        </w:rPr>
        <w:t>Questo documento deve essere firmato digitalmente</w:t>
      </w:r>
      <w:bookmarkStart w:id="4" w:name="_DV_C939"/>
      <w:bookmarkEnd w:id="4"/>
    </w:p>
    <w:p w:rsidR="00DB01A7" w:rsidRPr="001F1551" w:rsidRDefault="00937100" w:rsidP="00937100">
      <w:pPr>
        <w:tabs>
          <w:tab w:val="right" w:leader="underscore" w:pos="9072"/>
        </w:tabs>
        <w:jc w:val="both"/>
        <w:rPr>
          <w:rStyle w:val="Enfasidelicata"/>
          <w:color w:val="4A442A"/>
          <w:sz w:val="20"/>
          <w:szCs w:val="20"/>
        </w:rPr>
      </w:pPr>
      <w:r w:rsidRPr="001F1551">
        <w:rPr>
          <w:rStyle w:val="Enfasidelicata"/>
          <w:color w:val="4A442A"/>
          <w:sz w:val="20"/>
          <w:szCs w:val="20"/>
        </w:rPr>
        <w:t>In caso di associazione temporanea di imprese, il DGUE dovrà essere presentato da ogni singola impresa riunita.</w:t>
      </w:r>
    </w:p>
    <w:p w:rsidR="001F1551" w:rsidRPr="001F1551" w:rsidRDefault="001F1551" w:rsidP="001F1551">
      <w:pPr>
        <w:tabs>
          <w:tab w:val="right" w:leader="underscore" w:pos="9072"/>
        </w:tabs>
        <w:jc w:val="both"/>
        <w:rPr>
          <w:rStyle w:val="Enfasidelicata"/>
          <w:color w:val="4A442A"/>
          <w:sz w:val="20"/>
          <w:szCs w:val="20"/>
        </w:rPr>
      </w:pPr>
      <w:r w:rsidRPr="001F1551">
        <w:rPr>
          <w:rStyle w:val="Enfasidelicata"/>
          <w:color w:val="4A442A"/>
          <w:sz w:val="20"/>
          <w:szCs w:val="20"/>
        </w:rPr>
        <w:t>La mancanza o l’incompletezza anche di una sola delle dichiarazioni di cui sopra potrà essere sanata attraverso la procedura del soccorso istruttorio ai sensi dell’art. 83 comma 9) del D. Lgs. 50/2016. In tale caso la stazione appaltante assegnerà al concorrente un termine di 48 ore perché le dichiarazioni stesse siano rese, integrate o regolarizzate. Per esigenze di celerità di procedimento, le integrazioni potranno essere richieste entro la stessa giornata. In caso di inutile decorso del termine suddetto il concorrente è escluso dalla gara. Il soccorso verrà esercitato mediante la funzione “comunicazioni di procedura” di Sint</w:t>
      </w:r>
      <w:r>
        <w:rPr>
          <w:rStyle w:val="Enfasidelicata"/>
          <w:color w:val="4A442A"/>
          <w:sz w:val="20"/>
          <w:szCs w:val="20"/>
        </w:rPr>
        <w:t>el.</w:t>
      </w:r>
    </w:p>
    <w:p w:rsidR="001F1551" w:rsidRPr="001F1551" w:rsidRDefault="001F1551" w:rsidP="00937100">
      <w:pPr>
        <w:tabs>
          <w:tab w:val="right" w:leader="underscore" w:pos="9072"/>
        </w:tabs>
        <w:jc w:val="both"/>
        <w:rPr>
          <w:rStyle w:val="Enfasidelicata"/>
          <w:color w:val="4A442A"/>
        </w:rPr>
      </w:pPr>
    </w:p>
    <w:sectPr w:rsidR="001F1551" w:rsidRPr="001F1551"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4D7" w:rsidRDefault="009F14D7">
      <w:pPr>
        <w:spacing w:before="0" w:after="0"/>
      </w:pPr>
      <w:r>
        <w:separator/>
      </w:r>
    </w:p>
  </w:endnote>
  <w:endnote w:type="continuationSeparator" w:id="0">
    <w:p w:rsidR="009F14D7" w:rsidRDefault="009F14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8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538" w:rsidRPr="00D509A5" w:rsidRDefault="00AB453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17EB7">
      <w:rPr>
        <w:rFonts w:ascii="Calibri" w:hAnsi="Calibri"/>
        <w:noProof/>
        <w:sz w:val="20"/>
        <w:szCs w:val="20"/>
      </w:rPr>
      <w:t>2</w:t>
    </w:r>
    <w:r w:rsidRPr="00D509A5">
      <w:rPr>
        <w:rFonts w:ascii="Calibri" w:hAnsi="Calibri"/>
        <w:sz w:val="20"/>
        <w:szCs w:val="20"/>
      </w:rPr>
      <w:fldChar w:fldCharType="end"/>
    </w:r>
  </w:p>
  <w:p w:rsidR="00AB4538" w:rsidRDefault="00AB45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4D7" w:rsidRDefault="009F14D7">
      <w:pPr>
        <w:spacing w:before="0" w:after="0"/>
      </w:pPr>
      <w:r>
        <w:separator/>
      </w:r>
    </w:p>
  </w:footnote>
  <w:footnote w:type="continuationSeparator" w:id="0">
    <w:p w:rsidR="009F14D7" w:rsidRDefault="009F14D7">
      <w:pPr>
        <w:spacing w:before="0" w:after="0"/>
      </w:pPr>
      <w:r>
        <w:continuationSeparator/>
      </w:r>
    </w:p>
  </w:footnote>
  <w:footnote w:id="1">
    <w:p w:rsidR="00AB4538" w:rsidRPr="001F35A9" w:rsidRDefault="00AB453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AB4538" w:rsidRPr="001F35A9" w:rsidRDefault="00AB4538"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AB4538" w:rsidRPr="001F35A9" w:rsidRDefault="00AB453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AB4538" w:rsidRPr="001F35A9" w:rsidRDefault="00AB453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AB4538" w:rsidRPr="001F35A9" w:rsidRDefault="00AB453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AB4538" w:rsidRPr="001F35A9" w:rsidRDefault="00AB453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AB4538" w:rsidRPr="001F35A9" w:rsidRDefault="00AB4538"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AB4538" w:rsidRPr="001F35A9" w:rsidRDefault="00AB4538"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AB4538" w:rsidRPr="001F35A9" w:rsidRDefault="00AB4538"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AB4538" w:rsidRPr="001F35A9" w:rsidRDefault="00AB453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AB4538" w:rsidRPr="001F35A9" w:rsidRDefault="00AB453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AB4538" w:rsidRPr="001F35A9" w:rsidRDefault="00AB453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AB4538" w:rsidRPr="001F35A9" w:rsidRDefault="00AB453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AB4538" w:rsidRPr="003E60D1" w:rsidRDefault="00AB45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AB4538" w:rsidRPr="003E60D1" w:rsidRDefault="00AB45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AB4538" w:rsidRPr="003E60D1" w:rsidRDefault="00AB45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AB4538" w:rsidRPr="003E60D1" w:rsidRDefault="00AB45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AB4538" w:rsidRPr="003E60D1" w:rsidRDefault="00AB453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AB4538" w:rsidRPr="003E60D1" w:rsidRDefault="00AB4538"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AB4538" w:rsidRPr="003E60D1" w:rsidRDefault="00AB45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AB4538" w:rsidRPr="003E60D1" w:rsidRDefault="00AB453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AB4538" w:rsidRPr="003E60D1" w:rsidRDefault="00AB453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AB4538" w:rsidRPr="003E60D1" w:rsidRDefault="00AB453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AB4538" w:rsidRPr="003E60D1" w:rsidRDefault="00AB453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AB4538" w:rsidRPr="003E60D1" w:rsidRDefault="00AB453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AB4538" w:rsidRPr="003E60D1" w:rsidRDefault="00AB453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AB4538" w:rsidRPr="003E60D1" w:rsidRDefault="00AB453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AB4538" w:rsidRPr="00BF74E1" w:rsidRDefault="00AB453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AB4538" w:rsidRPr="00F351F0" w:rsidRDefault="00AB453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AB4538" w:rsidRPr="003E60D1" w:rsidRDefault="00AB453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rsidR="00AB4538" w:rsidRPr="003E60D1" w:rsidRDefault="00AB453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rsidR="00AB4538" w:rsidRPr="003E60D1" w:rsidRDefault="00AB453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86D3B56"/>
    <w:multiLevelType w:val="multilevel"/>
    <w:tmpl w:val="0C00BF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7">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nsid w:val="6D576F36"/>
    <w:multiLevelType w:val="hybridMultilevel"/>
    <w:tmpl w:val="2ADE0F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nsid w:val="6DD674F7"/>
    <w:multiLevelType w:val="multilevel"/>
    <w:tmpl w:val="0C2AE48A"/>
    <w:lvl w:ilvl="0">
      <w:start w:val="1"/>
      <w:numFmt w:val="decimal"/>
      <w:lvlText w:val="%1."/>
      <w:lvlJc w:val="left"/>
      <w:pPr>
        <w:tabs>
          <w:tab w:val="num" w:pos="644"/>
        </w:tabs>
        <w:ind w:left="284" w:firstLine="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3392" w:hanging="72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00" w:hanging="1440"/>
      </w:pPr>
      <w:rPr>
        <w:rFonts w:hint="default"/>
      </w:rPr>
    </w:lvl>
    <w:lvl w:ilvl="7">
      <w:start w:val="1"/>
      <w:numFmt w:val="decimal"/>
      <w:isLgl/>
      <w:lvlText w:val="%1.%2.%3.%4.%5.%6.%7.%8"/>
      <w:lvlJc w:val="left"/>
      <w:pPr>
        <w:ind w:left="7296" w:hanging="1440"/>
      </w:pPr>
      <w:rPr>
        <w:rFonts w:hint="default"/>
      </w:rPr>
    </w:lvl>
    <w:lvl w:ilvl="8">
      <w:start w:val="1"/>
      <w:numFmt w:val="decimal"/>
      <w:isLgl/>
      <w:lvlText w:val="%1.%2.%3.%4.%5.%6.%7.%8.%9"/>
      <w:lvlJc w:val="left"/>
      <w:pPr>
        <w:ind w:left="8452"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22"/>
  </w:num>
  <w:num w:numId="19">
    <w:abstractNumId w:val="20"/>
  </w:num>
  <w:num w:numId="20">
    <w:abstractNumId w:val="17"/>
  </w:num>
  <w:num w:numId="21">
    <w:abstractNumId w:val="19"/>
  </w:num>
  <w:num w:numId="22">
    <w:abstractNumId w:val="15"/>
  </w:num>
  <w:num w:numId="23">
    <w:abstractNumId w:val="23"/>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27723"/>
    <w:rsid w:val="000428E3"/>
    <w:rsid w:val="00052911"/>
    <w:rsid w:val="000576F3"/>
    <w:rsid w:val="000656C5"/>
    <w:rsid w:val="000723F8"/>
    <w:rsid w:val="00076DCA"/>
    <w:rsid w:val="0008555B"/>
    <w:rsid w:val="000953DC"/>
    <w:rsid w:val="00097C1B"/>
    <w:rsid w:val="000A3147"/>
    <w:rsid w:val="000A3FA7"/>
    <w:rsid w:val="000A4AB8"/>
    <w:rsid w:val="000A7B33"/>
    <w:rsid w:val="000B5314"/>
    <w:rsid w:val="000B5D58"/>
    <w:rsid w:val="000B674E"/>
    <w:rsid w:val="000E5FBC"/>
    <w:rsid w:val="00113786"/>
    <w:rsid w:val="00121BF6"/>
    <w:rsid w:val="0013320C"/>
    <w:rsid w:val="00134063"/>
    <w:rsid w:val="00141C14"/>
    <w:rsid w:val="001441BE"/>
    <w:rsid w:val="0017147B"/>
    <w:rsid w:val="001752F0"/>
    <w:rsid w:val="0019522B"/>
    <w:rsid w:val="001A52A8"/>
    <w:rsid w:val="001C0412"/>
    <w:rsid w:val="001D3A2B"/>
    <w:rsid w:val="001D56C2"/>
    <w:rsid w:val="001F1551"/>
    <w:rsid w:val="001F35A9"/>
    <w:rsid w:val="001F49E2"/>
    <w:rsid w:val="002169FF"/>
    <w:rsid w:val="00224D94"/>
    <w:rsid w:val="00246E5C"/>
    <w:rsid w:val="002521BB"/>
    <w:rsid w:val="00270DA2"/>
    <w:rsid w:val="002A21BC"/>
    <w:rsid w:val="002B1A6A"/>
    <w:rsid w:val="002C169E"/>
    <w:rsid w:val="002C74A7"/>
    <w:rsid w:val="002D50E9"/>
    <w:rsid w:val="002E43BE"/>
    <w:rsid w:val="002F42D4"/>
    <w:rsid w:val="002F486E"/>
    <w:rsid w:val="002F6BCF"/>
    <w:rsid w:val="003108F0"/>
    <w:rsid w:val="0031375D"/>
    <w:rsid w:val="00316FAD"/>
    <w:rsid w:val="00326A6E"/>
    <w:rsid w:val="003310B9"/>
    <w:rsid w:val="00350D7E"/>
    <w:rsid w:val="0036728A"/>
    <w:rsid w:val="003712E2"/>
    <w:rsid w:val="00381B60"/>
    <w:rsid w:val="00383F63"/>
    <w:rsid w:val="00384132"/>
    <w:rsid w:val="00395EDD"/>
    <w:rsid w:val="003A443E"/>
    <w:rsid w:val="003B3636"/>
    <w:rsid w:val="003D257C"/>
    <w:rsid w:val="003E60D1"/>
    <w:rsid w:val="003E7810"/>
    <w:rsid w:val="00407142"/>
    <w:rsid w:val="00422359"/>
    <w:rsid w:val="004234D1"/>
    <w:rsid w:val="00431E60"/>
    <w:rsid w:val="0044091C"/>
    <w:rsid w:val="004A5C98"/>
    <w:rsid w:val="004B1D02"/>
    <w:rsid w:val="004C3A81"/>
    <w:rsid w:val="004D559D"/>
    <w:rsid w:val="004E1F1A"/>
    <w:rsid w:val="00516CEA"/>
    <w:rsid w:val="0052095F"/>
    <w:rsid w:val="005309A4"/>
    <w:rsid w:val="00554E8C"/>
    <w:rsid w:val="005634C1"/>
    <w:rsid w:val="00566F07"/>
    <w:rsid w:val="00580AC3"/>
    <w:rsid w:val="0058406C"/>
    <w:rsid w:val="005918E0"/>
    <w:rsid w:val="005A027B"/>
    <w:rsid w:val="005B3B08"/>
    <w:rsid w:val="005C49E6"/>
    <w:rsid w:val="005D4DC8"/>
    <w:rsid w:val="005E2955"/>
    <w:rsid w:val="005F3065"/>
    <w:rsid w:val="006116E3"/>
    <w:rsid w:val="00613410"/>
    <w:rsid w:val="006139DC"/>
    <w:rsid w:val="00620ED2"/>
    <w:rsid w:val="00625142"/>
    <w:rsid w:val="006311CA"/>
    <w:rsid w:val="00635C8F"/>
    <w:rsid w:val="00635CB0"/>
    <w:rsid w:val="0064014A"/>
    <w:rsid w:val="00645EB2"/>
    <w:rsid w:val="0066059D"/>
    <w:rsid w:val="0066486A"/>
    <w:rsid w:val="00667CB7"/>
    <w:rsid w:val="00673ECE"/>
    <w:rsid w:val="00685B09"/>
    <w:rsid w:val="006879D2"/>
    <w:rsid w:val="006A0C8A"/>
    <w:rsid w:val="006A5E21"/>
    <w:rsid w:val="006B430C"/>
    <w:rsid w:val="006B4D39"/>
    <w:rsid w:val="006B5090"/>
    <w:rsid w:val="006C0D25"/>
    <w:rsid w:val="006D73D0"/>
    <w:rsid w:val="006E1625"/>
    <w:rsid w:val="006F3D34"/>
    <w:rsid w:val="00730BE8"/>
    <w:rsid w:val="00752E15"/>
    <w:rsid w:val="00766402"/>
    <w:rsid w:val="007931F1"/>
    <w:rsid w:val="007B50B2"/>
    <w:rsid w:val="007F03C0"/>
    <w:rsid w:val="008154AA"/>
    <w:rsid w:val="00816DDF"/>
    <w:rsid w:val="008453FC"/>
    <w:rsid w:val="00854A2B"/>
    <w:rsid w:val="008649B4"/>
    <w:rsid w:val="00876B44"/>
    <w:rsid w:val="0089654F"/>
    <w:rsid w:val="008A6131"/>
    <w:rsid w:val="008C734C"/>
    <w:rsid w:val="008E3A62"/>
    <w:rsid w:val="008F12E6"/>
    <w:rsid w:val="00900583"/>
    <w:rsid w:val="00934658"/>
    <w:rsid w:val="00937100"/>
    <w:rsid w:val="009644B4"/>
    <w:rsid w:val="009849FC"/>
    <w:rsid w:val="00985057"/>
    <w:rsid w:val="009A3565"/>
    <w:rsid w:val="009E204E"/>
    <w:rsid w:val="009E66F0"/>
    <w:rsid w:val="009F0E55"/>
    <w:rsid w:val="009F14D7"/>
    <w:rsid w:val="00A12067"/>
    <w:rsid w:val="00A238C8"/>
    <w:rsid w:val="00A23B3E"/>
    <w:rsid w:val="00A30CBB"/>
    <w:rsid w:val="00A46950"/>
    <w:rsid w:val="00A77031"/>
    <w:rsid w:val="00A91E8B"/>
    <w:rsid w:val="00AA2252"/>
    <w:rsid w:val="00AA2359"/>
    <w:rsid w:val="00AA5F93"/>
    <w:rsid w:val="00AB1EB4"/>
    <w:rsid w:val="00AB4538"/>
    <w:rsid w:val="00AD05E8"/>
    <w:rsid w:val="00AD0A37"/>
    <w:rsid w:val="00AE5CFF"/>
    <w:rsid w:val="00B10DC6"/>
    <w:rsid w:val="00B17EB7"/>
    <w:rsid w:val="00B27888"/>
    <w:rsid w:val="00B32C28"/>
    <w:rsid w:val="00B60C65"/>
    <w:rsid w:val="00B61B92"/>
    <w:rsid w:val="00B64AE6"/>
    <w:rsid w:val="00B65B4D"/>
    <w:rsid w:val="00B74787"/>
    <w:rsid w:val="00B80BA0"/>
    <w:rsid w:val="00B86624"/>
    <w:rsid w:val="00B91406"/>
    <w:rsid w:val="00BA2BA9"/>
    <w:rsid w:val="00BA3AA3"/>
    <w:rsid w:val="00BA4F12"/>
    <w:rsid w:val="00BB0C78"/>
    <w:rsid w:val="00BB116C"/>
    <w:rsid w:val="00BB639E"/>
    <w:rsid w:val="00BC09F5"/>
    <w:rsid w:val="00BD6B45"/>
    <w:rsid w:val="00BE38AA"/>
    <w:rsid w:val="00BF3B42"/>
    <w:rsid w:val="00BF4DE3"/>
    <w:rsid w:val="00BF74E1"/>
    <w:rsid w:val="00C03658"/>
    <w:rsid w:val="00C267CB"/>
    <w:rsid w:val="00C30FBB"/>
    <w:rsid w:val="00C427DB"/>
    <w:rsid w:val="00C47D53"/>
    <w:rsid w:val="00C60A33"/>
    <w:rsid w:val="00C64D4B"/>
    <w:rsid w:val="00C8151F"/>
    <w:rsid w:val="00C8408D"/>
    <w:rsid w:val="00C92169"/>
    <w:rsid w:val="00CA04F3"/>
    <w:rsid w:val="00CA3896"/>
    <w:rsid w:val="00CB7C13"/>
    <w:rsid w:val="00CC764A"/>
    <w:rsid w:val="00CD2288"/>
    <w:rsid w:val="00CD3E4F"/>
    <w:rsid w:val="00CD7ADB"/>
    <w:rsid w:val="00CF449A"/>
    <w:rsid w:val="00CF57A0"/>
    <w:rsid w:val="00CF610D"/>
    <w:rsid w:val="00D06BD8"/>
    <w:rsid w:val="00D21856"/>
    <w:rsid w:val="00D27DB2"/>
    <w:rsid w:val="00D317AB"/>
    <w:rsid w:val="00D46EC8"/>
    <w:rsid w:val="00D509A5"/>
    <w:rsid w:val="00D64744"/>
    <w:rsid w:val="00D70E70"/>
    <w:rsid w:val="00D92A41"/>
    <w:rsid w:val="00D93877"/>
    <w:rsid w:val="00D9629B"/>
    <w:rsid w:val="00DA7329"/>
    <w:rsid w:val="00DB01A7"/>
    <w:rsid w:val="00DE4996"/>
    <w:rsid w:val="00DF28B9"/>
    <w:rsid w:val="00E0264E"/>
    <w:rsid w:val="00E11B88"/>
    <w:rsid w:val="00E257B1"/>
    <w:rsid w:val="00E30F1E"/>
    <w:rsid w:val="00E45B30"/>
    <w:rsid w:val="00E96DB3"/>
    <w:rsid w:val="00E973AB"/>
    <w:rsid w:val="00E97E17"/>
    <w:rsid w:val="00EB216B"/>
    <w:rsid w:val="00EB22DD"/>
    <w:rsid w:val="00EB2422"/>
    <w:rsid w:val="00EB45DC"/>
    <w:rsid w:val="00EB79BF"/>
    <w:rsid w:val="00ED02B4"/>
    <w:rsid w:val="00ED5755"/>
    <w:rsid w:val="00F10DD1"/>
    <w:rsid w:val="00F26DE7"/>
    <w:rsid w:val="00F351F0"/>
    <w:rsid w:val="00F51F37"/>
    <w:rsid w:val="00F575CF"/>
    <w:rsid w:val="00F62D30"/>
    <w:rsid w:val="00F62F53"/>
    <w:rsid w:val="00F672A2"/>
    <w:rsid w:val="00F9449A"/>
    <w:rsid w:val="00F95202"/>
    <w:rsid w:val="00FA5ECB"/>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750C97BE-DE64-41F9-A92E-1D62BB53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81"/>
      <w:b/>
      <w:bCs/>
      <w:smallCaps/>
      <w:szCs w:val="28"/>
    </w:rPr>
  </w:style>
  <w:style w:type="paragraph" w:styleId="Titolo2">
    <w:name w:val="heading 2"/>
    <w:basedOn w:val="Normale"/>
    <w:qFormat/>
    <w:pPr>
      <w:keepNext/>
      <w:outlineLvl w:val="1"/>
    </w:pPr>
    <w:rPr>
      <w:rFonts w:eastAsia="font181"/>
      <w:b/>
      <w:bCs/>
      <w:szCs w:val="26"/>
    </w:rPr>
  </w:style>
  <w:style w:type="paragraph" w:styleId="Titolo3">
    <w:name w:val="heading 3"/>
    <w:basedOn w:val="Normale"/>
    <w:qFormat/>
    <w:pPr>
      <w:keepNext/>
      <w:outlineLvl w:val="2"/>
    </w:pPr>
    <w:rPr>
      <w:rFonts w:eastAsia="font181"/>
      <w:bCs/>
      <w:i/>
    </w:rPr>
  </w:style>
  <w:style w:type="paragraph" w:styleId="Titolo4">
    <w:name w:val="heading 4"/>
    <w:basedOn w:val="Normale"/>
    <w:qFormat/>
    <w:pPr>
      <w:keepNext/>
      <w:outlineLvl w:val="3"/>
    </w:pPr>
    <w:rPr>
      <w:rFonts w:eastAsia="font181"/>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181" w:hAnsi="Times New Roman" w:cs="Times New Roman"/>
      <w:b/>
      <w:bCs/>
      <w:smallCaps/>
      <w:sz w:val="24"/>
      <w:szCs w:val="28"/>
      <w:lang w:eastAsia="it-IT" w:bidi="it-IT"/>
    </w:rPr>
  </w:style>
  <w:style w:type="character" w:customStyle="1" w:styleId="Titolo2Carattere">
    <w:name w:val="Titolo 2 Carattere"/>
    <w:rPr>
      <w:rFonts w:ascii="Times New Roman" w:eastAsia="font181" w:hAnsi="Times New Roman" w:cs="Times New Roman"/>
      <w:b/>
      <w:bCs/>
      <w:sz w:val="24"/>
      <w:szCs w:val="26"/>
      <w:lang w:eastAsia="it-IT" w:bidi="it-IT"/>
    </w:rPr>
  </w:style>
  <w:style w:type="character" w:customStyle="1" w:styleId="Titolo3Carattere">
    <w:name w:val="Titolo 3 Carattere"/>
    <w:rPr>
      <w:rFonts w:ascii="Times New Roman" w:eastAsia="font181" w:hAnsi="Times New Roman" w:cs="Times New Roman"/>
      <w:bCs/>
      <w:i/>
      <w:sz w:val="24"/>
      <w:lang w:eastAsia="it-IT" w:bidi="it-IT"/>
    </w:rPr>
  </w:style>
  <w:style w:type="character" w:customStyle="1" w:styleId="Titolo4Carattere">
    <w:name w:val="Titolo 4 Carattere"/>
    <w:rPr>
      <w:rFonts w:ascii="Times New Roman" w:eastAsia="font18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styleId="Corpodeltesto3">
    <w:name w:val="Body Text 3"/>
    <w:basedOn w:val="Normale"/>
    <w:link w:val="Corpodeltesto3Carattere"/>
    <w:uiPriority w:val="99"/>
    <w:semiHidden/>
    <w:unhideWhenUsed/>
    <w:rsid w:val="002169FF"/>
    <w:rPr>
      <w:sz w:val="16"/>
      <w:szCs w:val="16"/>
    </w:rPr>
  </w:style>
  <w:style w:type="character" w:customStyle="1" w:styleId="Corpodeltesto3Carattere">
    <w:name w:val="Corpo del testo 3 Carattere"/>
    <w:link w:val="Corpodeltesto3"/>
    <w:uiPriority w:val="99"/>
    <w:semiHidden/>
    <w:rsid w:val="002169FF"/>
    <w:rPr>
      <w:rFonts w:eastAsia="Calibri"/>
      <w:color w:val="00000A"/>
      <w:kern w:val="1"/>
      <w:sz w:val="16"/>
      <w:szCs w:val="16"/>
      <w:lang w:bidi="it-IT"/>
    </w:rPr>
  </w:style>
  <w:style w:type="paragraph" w:customStyle="1" w:styleId="Default">
    <w:name w:val="Default"/>
    <w:rsid w:val="002169FF"/>
    <w:pPr>
      <w:autoSpaceDE w:val="0"/>
      <w:autoSpaceDN w:val="0"/>
      <w:adjustRightInd w:val="0"/>
    </w:pPr>
    <w:rPr>
      <w:rFonts w:ascii="Arial" w:hAnsi="Arial" w:cs="Arial"/>
      <w:color w:val="000000"/>
      <w:sz w:val="24"/>
      <w:szCs w:val="24"/>
    </w:rPr>
  </w:style>
  <w:style w:type="character" w:styleId="Enfasidelicata">
    <w:name w:val="Subtle Emphasis"/>
    <w:uiPriority w:val="19"/>
    <w:qFormat/>
    <w:rsid w:val="001F1551"/>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11924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2A4C-2A26-4D11-9888-FBBD5C21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5860</Words>
  <Characters>33408</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39190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Tiziana Gherardi</cp:lastModifiedBy>
  <cp:revision>2</cp:revision>
  <cp:lastPrinted>2018-11-07T17:20:00Z</cp:lastPrinted>
  <dcterms:created xsi:type="dcterms:W3CDTF">2019-11-15T09:06:00Z</dcterms:created>
  <dcterms:modified xsi:type="dcterms:W3CDTF">2019-11-15T09:06:00Z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